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408BFF" w14:textId="3626F135" w:rsidR="00BB5533" w:rsidRPr="00BB5533" w:rsidRDefault="00BB5533" w:rsidP="00BB5533">
      <w:pPr>
        <w:pStyle w:val="Nagwek1"/>
        <w:spacing w:before="120" w:after="0"/>
        <w:ind w:left="450"/>
        <w:rPr>
          <w:rFonts w:ascii="Calibri" w:hAnsi="Calibri" w:cs="Calibri"/>
          <w:b/>
          <w:szCs w:val="34"/>
          <w:lang w:val="pl-PL"/>
        </w:rPr>
      </w:pPr>
      <w:r>
        <w:rPr>
          <w:noProof/>
          <w:lang w:val="pl-PL" w:eastAsia="pl-PL"/>
        </w:rPr>
        <w:drawing>
          <wp:inline distT="0" distB="0" distL="0" distR="0" wp14:anchorId="15A0ED3A" wp14:editId="59B985A3">
            <wp:extent cx="2928471" cy="1531536"/>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42886" cy="1539075"/>
                    </a:xfrm>
                    <a:prstGeom prst="rect">
                      <a:avLst/>
                    </a:prstGeom>
                  </pic:spPr>
                </pic:pic>
              </a:graphicData>
            </a:graphic>
          </wp:inline>
        </w:drawing>
      </w:r>
      <w:r>
        <w:rPr>
          <w:noProof/>
          <w:lang w:val="pl-PL" w:eastAsia="pl-PL"/>
        </w:rPr>
        <w:drawing>
          <wp:inline distT="0" distB="0" distL="0" distR="0" wp14:anchorId="05A325FC" wp14:editId="68A4626B">
            <wp:extent cx="6645275" cy="72517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45275" cy="725170"/>
                    </a:xfrm>
                    <a:prstGeom prst="rect">
                      <a:avLst/>
                    </a:prstGeom>
                  </pic:spPr>
                </pic:pic>
              </a:graphicData>
            </a:graphic>
          </wp:inline>
        </w:drawing>
      </w:r>
    </w:p>
    <w:p w14:paraId="4E5402FB" w14:textId="56BCC167" w:rsidR="006F003E" w:rsidRPr="004F7743" w:rsidRDefault="006F003E" w:rsidP="006F003E">
      <w:pPr>
        <w:pStyle w:val="Tytu"/>
        <w:pBdr>
          <w:top w:val="none" w:sz="0" w:space="0" w:color="auto"/>
          <w:bottom w:val="none" w:sz="0" w:space="0" w:color="auto"/>
        </w:pBdr>
        <w:spacing w:before="0" w:after="0"/>
        <w:rPr>
          <w:rFonts w:ascii="Calibri" w:hAnsi="Calibri" w:cs="Calibri"/>
          <w:color w:val="auto"/>
          <w:sz w:val="32"/>
          <w:szCs w:val="32"/>
          <w:lang w:val="pl-PL"/>
        </w:rPr>
      </w:pPr>
      <w:r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16F2243A"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r w:rsidR="005D2DF8">
        <w:rPr>
          <w:rStyle w:val="Wyrnieniedelikatne"/>
          <w:rFonts w:ascii="Calibri" w:hAnsi="Calibri" w:cs="Calibri"/>
          <w:b/>
          <w:i w:val="0"/>
          <w:iCs w:val="0"/>
          <w:szCs w:val="34"/>
          <w:lang w:val="pl-PL"/>
        </w:rPr>
        <w:t>2022</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E94C2C">
      <w:pPr>
        <w:spacing w:before="120" w:after="0" w:line="240" w:lineRule="auto"/>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66D5702" w14:textId="541DBC0F" w:rsidR="00C9608F" w:rsidRPr="00C9608F" w:rsidRDefault="00C9608F" w:rsidP="00E94C2C">
      <w:pPr>
        <w:pStyle w:val="Tekstkomentarza"/>
        <w:spacing w:before="120" w:after="0" w:line="240" w:lineRule="auto"/>
        <w:jc w:val="both"/>
        <w:rPr>
          <w:sz w:val="22"/>
          <w:szCs w:val="22"/>
          <w:lang w:val="pl-PL"/>
        </w:rPr>
      </w:pPr>
      <w:r w:rsidRPr="00C9608F">
        <w:rPr>
          <w:rFonts w:ascii="Calibri" w:hAnsi="Calibri" w:cs="Calibri"/>
          <w:bCs/>
          <w:sz w:val="22"/>
          <w:szCs w:val="22"/>
          <w:lang w:val="pl-PL"/>
        </w:rPr>
        <w:t>Program jest realizowany przez 7</w:t>
      </w:r>
      <w:r w:rsidR="00824420">
        <w:rPr>
          <w:rFonts w:ascii="Calibri" w:hAnsi="Calibri" w:cs="Calibri"/>
          <w:bCs/>
          <w:sz w:val="22"/>
          <w:szCs w:val="22"/>
          <w:lang w:val="pl-PL"/>
        </w:rPr>
        <w:t xml:space="preserve"> </w:t>
      </w:r>
      <w:r w:rsidRPr="00C9608F">
        <w:rPr>
          <w:rFonts w:ascii="Calibri" w:hAnsi="Calibri" w:cs="Calibri"/>
          <w:bCs/>
          <w:sz w:val="22"/>
          <w:szCs w:val="22"/>
          <w:lang w:val="pl-PL"/>
        </w:rPr>
        <w:t>Organizacji Partnerskich działających w</w:t>
      </w:r>
      <w:r w:rsidR="00824420">
        <w:rPr>
          <w:rFonts w:ascii="Calibri" w:hAnsi="Calibri" w:cs="Calibri"/>
          <w:bCs/>
          <w:sz w:val="22"/>
          <w:szCs w:val="22"/>
          <w:lang w:val="pl-PL"/>
        </w:rPr>
        <w:t xml:space="preserve"> </w:t>
      </w:r>
      <w:r w:rsidRPr="00C9608F">
        <w:rPr>
          <w:rFonts w:ascii="Calibri" w:hAnsi="Calibri" w:cs="Calibri"/>
          <w:bCs/>
          <w:sz w:val="22"/>
          <w:szCs w:val="22"/>
          <w:lang w:val="pl-PL"/>
        </w:rPr>
        <w:t xml:space="preserve">województwie warmińsko – mazurskim, </w:t>
      </w:r>
      <w:r w:rsidR="00824420">
        <w:rPr>
          <w:rFonts w:ascii="Calibri" w:hAnsi="Calibri" w:cs="Calibri"/>
          <w:bCs/>
          <w:sz w:val="22"/>
          <w:szCs w:val="22"/>
          <w:lang w:val="pl-PL"/>
        </w:rPr>
        <w:br/>
      </w:r>
      <w:r w:rsidRPr="00C9608F">
        <w:rPr>
          <w:rFonts w:ascii="Calibri" w:hAnsi="Calibri" w:cs="Calibri"/>
          <w:bCs/>
          <w:sz w:val="22"/>
          <w:szCs w:val="22"/>
          <w:lang w:val="pl-PL"/>
        </w:rPr>
        <w:t xml:space="preserve">z których większość stanowią Ośrodki Działaj Lokalnie: </w:t>
      </w:r>
      <w:r w:rsidRPr="00C9608F">
        <w:rPr>
          <w:rStyle w:val="verdana11"/>
          <w:rFonts w:ascii="Calibri" w:hAnsi="Calibri" w:cs="Calibri"/>
          <w:bCs/>
          <w:sz w:val="22"/>
          <w:szCs w:val="22"/>
          <w:lang w:val="pl-PL"/>
        </w:rPr>
        <w:t>Lokalna Grupa Działania "Warmiński Zakątek", Stowarzyszenie Łączy Nas Kanał Elbląski Lokalna Grupa Działania, LGD Południowa Warmia, Stowarzyszenie Pomocy Dzieciom i</w:t>
      </w:r>
      <w:r w:rsidR="00824420">
        <w:rPr>
          <w:rStyle w:val="verdana11"/>
          <w:rFonts w:ascii="Calibri" w:hAnsi="Calibri" w:cs="Calibri"/>
          <w:bCs/>
          <w:sz w:val="22"/>
          <w:szCs w:val="22"/>
          <w:lang w:val="pl-PL"/>
        </w:rPr>
        <w:t xml:space="preserve"> </w:t>
      </w:r>
      <w:r w:rsidRPr="00C9608F">
        <w:rPr>
          <w:rStyle w:val="verdana11"/>
          <w:rFonts w:ascii="Calibri" w:hAnsi="Calibri" w:cs="Calibri"/>
          <w:bCs/>
          <w:sz w:val="22"/>
          <w:szCs w:val="22"/>
          <w:lang w:val="pl-PL"/>
        </w:rPr>
        <w:t>Młodzieży, Nidzicki Fundusz Lokalny, Ełckie Stowarzyszenie Aktywnych "STOPA", Stowarzyszenie „PRZYSTAŃ”.</w:t>
      </w:r>
    </w:p>
    <w:p w14:paraId="2233173D" w14:textId="1CB0660B" w:rsidR="003C1520" w:rsidRPr="00AC4EED" w:rsidRDefault="00C9608F" w:rsidP="00E94C2C">
      <w:pPr>
        <w:spacing w:before="120" w:after="0" w:line="240" w:lineRule="auto"/>
        <w:jc w:val="both"/>
        <w:rPr>
          <w:rStyle w:val="verdana11"/>
          <w:rFonts w:ascii="Calibri" w:hAnsi="Calibri" w:cs="Calibri"/>
          <w:b/>
          <w:bCs/>
          <w:lang w:val="pl-PL"/>
        </w:rPr>
      </w:pPr>
      <w:r>
        <w:rPr>
          <w:rStyle w:val="verdana11"/>
          <w:rFonts w:ascii="Calibri" w:hAnsi="Calibri" w:cs="Calibri"/>
          <w:b/>
          <w:bCs/>
          <w:lang w:val="pl-PL"/>
        </w:rPr>
        <w:t>G</w:t>
      </w:r>
      <w:r w:rsidR="003C1520">
        <w:rPr>
          <w:rStyle w:val="verdana11"/>
          <w:rFonts w:ascii="Calibri" w:hAnsi="Calibri" w:cs="Calibri"/>
          <w:b/>
          <w:bCs/>
          <w:lang w:val="pl-PL"/>
        </w:rPr>
        <w:t>łównym c</w:t>
      </w:r>
      <w:r w:rsidR="00F36671" w:rsidRPr="00AC4EED">
        <w:rPr>
          <w:rStyle w:val="verdana11"/>
          <w:rFonts w:ascii="Calibri" w:hAnsi="Calibri" w:cs="Calibri"/>
          <w:b/>
          <w:bCs/>
          <w:lang w:val="pl-PL"/>
        </w:rPr>
        <w:t>elem</w:t>
      </w:r>
      <w:r w:rsidR="003C1520">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sidR="003C1520">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sidR="003C1520">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3C1520">
        <w:rPr>
          <w:rStyle w:val="verdana11"/>
          <w:rFonts w:ascii="Calibri" w:hAnsi="Calibri" w:cs="Calibri"/>
          <w:b/>
          <w:bCs/>
          <w:lang w:val="pl-PL"/>
        </w:rPr>
        <w:t>grupach nieformalnych</w:t>
      </w:r>
      <w:r w:rsidR="00836E35" w:rsidRPr="00AC4EED">
        <w:rPr>
          <w:rStyle w:val="verdana11"/>
          <w:rFonts w:ascii="Calibri" w:hAnsi="Calibri" w:cs="Calibri"/>
          <w:b/>
          <w:bCs/>
          <w:lang w:val="pl-PL"/>
        </w:rPr>
        <w:t xml:space="preserve"> i</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sidR="003C1520">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756C6164" w14:textId="5D00221E" w:rsidR="00735195" w:rsidRPr="00AC4EED" w:rsidRDefault="00735195" w:rsidP="00E94C2C">
      <w:pPr>
        <w:spacing w:before="120" w:after="0" w:line="240"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w:t>
      </w:r>
      <w:r w:rsidR="00131745" w:rsidRPr="00B05051">
        <w:rPr>
          <w:rStyle w:val="verdana11"/>
          <w:rFonts w:ascii="Calibri" w:hAnsi="Calibri" w:cs="Calibri"/>
          <w:i/>
          <w:iCs/>
          <w:lang w:val="pl-PL"/>
        </w:rPr>
        <w:t>Po pierwsze</w:t>
      </w:r>
      <w:r w:rsidR="00131745" w:rsidRPr="00AC4EED">
        <w:rPr>
          <w:rStyle w:val="verdana11"/>
          <w:rFonts w:ascii="Calibri" w:hAnsi="Calibri" w:cs="Calibri"/>
          <w:i/>
          <w:lang w:val="pl-PL"/>
        </w:rPr>
        <w:t>, jak sama nazwa wskazuje,</w:t>
      </w:r>
      <w:r w:rsidR="002E6404" w:rsidRPr="00AC4EED">
        <w:rPr>
          <w:rStyle w:val="verdana11"/>
          <w:rFonts w:ascii="Calibri" w:hAnsi="Calibri" w:cs="Calibri"/>
          <w:i/>
          <w:lang w:val="pl-PL"/>
        </w:rPr>
        <w:t xml:space="preserve"> z</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w:t>
      </w:r>
      <w:r w:rsidR="00824420">
        <w:rPr>
          <w:rStyle w:val="verdana11"/>
          <w:rFonts w:ascii="Calibri" w:hAnsi="Calibri" w:cs="Calibri"/>
          <w:i/>
          <w:lang w:val="pl-PL"/>
        </w:rPr>
        <w:t xml:space="preserve">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 xml:space="preserve">to od początku do końca. Najpierw trzeba je przecież zbudować lub wypracować. Dobro wspólne nie </w:t>
      </w:r>
      <w:proofErr w:type="gramStart"/>
      <w:r w:rsidR="00131745" w:rsidRPr="00AC4EED">
        <w:rPr>
          <w:rStyle w:val="verdana11"/>
          <w:rFonts w:ascii="Calibri" w:hAnsi="Calibri" w:cs="Calibri"/>
          <w:i/>
          <w:lang w:val="pl-PL"/>
        </w:rPr>
        <w:t>jest bowiem</w:t>
      </w:r>
      <w:proofErr w:type="gramEnd"/>
      <w:r w:rsidR="00131745" w:rsidRPr="00AC4EED">
        <w:rPr>
          <w:rStyle w:val="verdana11"/>
          <w:rFonts w:ascii="Calibri" w:hAnsi="Calibri" w:cs="Calibri"/>
          <w:i/>
          <w:lang w:val="pl-PL"/>
        </w:rPr>
        <w:t xml:space="preserve">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441ED2E1" w14:textId="77777777" w:rsidR="0014073C" w:rsidRDefault="00C9608F" w:rsidP="0014073C">
      <w:pPr>
        <w:pStyle w:val="Tekstpodstawowy31"/>
        <w:numPr>
          <w:ilvl w:val="0"/>
          <w:numId w:val="0"/>
        </w:numPr>
        <w:spacing w:after="0" w:line="276" w:lineRule="auto"/>
        <w:jc w:val="left"/>
        <w:rPr>
          <w:rFonts w:ascii="Calibri" w:hAnsi="Calibri" w:cs="Calibri"/>
          <w:sz w:val="22"/>
          <w:szCs w:val="22"/>
          <w:lang w:val="pl-PL"/>
        </w:rPr>
      </w:pPr>
      <w:r w:rsidRPr="00C9608F">
        <w:rPr>
          <w:rFonts w:ascii="Calibri" w:hAnsi="Calibri" w:cs="Calibri"/>
          <w:b/>
          <w:sz w:val="22"/>
          <w:szCs w:val="22"/>
          <w:lang w:val="pl-PL"/>
        </w:rPr>
        <w:t>Pula na dotacje w 2022 r. wynosi 500 00000 zł.</w:t>
      </w:r>
    </w:p>
    <w:p w14:paraId="2E5DBFB1" w14:textId="4F07577D" w:rsidR="00F56C42" w:rsidRPr="00AC4EED" w:rsidRDefault="00F31130" w:rsidP="00E94C2C">
      <w:pPr>
        <w:pStyle w:val="Tekstpodstawowy31"/>
        <w:numPr>
          <w:ilvl w:val="0"/>
          <w:numId w:val="0"/>
        </w:numPr>
        <w:spacing w:after="0" w:line="240"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w:t>
      </w:r>
      <w:r w:rsidR="0014073C">
        <w:rPr>
          <w:rFonts w:ascii="Calibri" w:hAnsi="Calibri" w:cs="Calibri"/>
          <w:sz w:val="22"/>
          <w:szCs w:val="22"/>
          <w:lang w:val="pl-PL"/>
        </w:rPr>
        <w:t xml:space="preserve">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w:t>
      </w:r>
      <w:proofErr w:type="gramStart"/>
      <w:r w:rsidR="00A64DEC" w:rsidRPr="00AC4EED">
        <w:rPr>
          <w:rFonts w:ascii="Calibri" w:hAnsi="Calibri" w:cs="Calibri"/>
          <w:b/>
          <w:sz w:val="22"/>
          <w:szCs w:val="22"/>
          <w:u w:val="single"/>
          <w:lang w:val="pl-PL"/>
        </w:rPr>
        <w:t>zł</w:t>
      </w:r>
      <w:proofErr w:type="gramEnd"/>
      <w:r w:rsidR="00A64DEC" w:rsidRPr="00AC4EED">
        <w:rPr>
          <w:rFonts w:ascii="Calibri" w:hAnsi="Calibri" w:cs="Calibri"/>
          <w:b/>
          <w:sz w:val="22"/>
          <w:szCs w:val="22"/>
          <w:u w:val="single"/>
          <w:lang w:val="pl-PL"/>
        </w:rPr>
        <w:t xml:space="preserve">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proofErr w:type="gramStart"/>
      <w:r w:rsidR="00A64DEC" w:rsidRPr="00AC4EED">
        <w:rPr>
          <w:rFonts w:ascii="Calibri" w:hAnsi="Calibri" w:cs="Calibri"/>
          <w:b/>
          <w:sz w:val="22"/>
          <w:szCs w:val="22"/>
          <w:u w:val="single"/>
          <w:lang w:val="pl-PL"/>
        </w:rPr>
        <w:t>zł</w:t>
      </w:r>
      <w:proofErr w:type="gramEnd"/>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1D7200">
      <w:pPr>
        <w:pStyle w:val="Tekstpodstawowy31"/>
        <w:numPr>
          <w:ilvl w:val="0"/>
          <w:numId w:val="7"/>
        </w:numPr>
        <w:spacing w:after="0" w:line="276" w:lineRule="auto"/>
        <w:rPr>
          <w:rFonts w:ascii="Calibri" w:hAnsi="Calibri" w:cs="Calibri"/>
          <w:sz w:val="22"/>
          <w:szCs w:val="22"/>
          <w:lang w:val="pl-PL"/>
        </w:rPr>
      </w:pPr>
      <w:proofErr w:type="gramStart"/>
      <w:r w:rsidRPr="00AC4EED">
        <w:rPr>
          <w:rFonts w:ascii="Calibri" w:hAnsi="Calibri" w:cs="Calibri"/>
          <w:sz w:val="22"/>
          <w:szCs w:val="22"/>
          <w:lang w:val="pl-PL"/>
        </w:rPr>
        <w:t>posłużą</w:t>
      </w:r>
      <w:proofErr w:type="gramEnd"/>
      <w:r w:rsidRPr="00AC4EED">
        <w:rPr>
          <w:rFonts w:ascii="Calibri" w:hAnsi="Calibri" w:cs="Calibri"/>
          <w:sz w:val="22"/>
          <w:szCs w:val="22"/>
          <w:lang w:val="pl-PL"/>
        </w:rPr>
        <w:t xml:space="preserve"> stymulowaniu aktywności obywatelskiej</w:t>
      </w:r>
    </w:p>
    <w:p w14:paraId="6DA3003E" w14:textId="77777777" w:rsidR="008771C7"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zakładają</w:t>
      </w:r>
      <w:proofErr w:type="gramEnd"/>
      <w:r w:rsidRPr="00AC4EED">
        <w:rPr>
          <w:rFonts w:ascii="Calibri" w:hAnsi="Calibri" w:cs="Calibri"/>
          <w:sz w:val="22"/>
          <w:szCs w:val="22"/>
          <w:lang w:val="pl-PL"/>
        </w:rPr>
        <w:t xml:space="preserve">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wynikają</w:t>
      </w:r>
      <w:proofErr w:type="gramEnd"/>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mają</w:t>
      </w:r>
      <w:proofErr w:type="gramEnd"/>
      <w:r w:rsidRPr="00AC4EED">
        <w:rPr>
          <w:rFonts w:ascii="Calibri" w:hAnsi="Calibri" w:cs="Calibri"/>
          <w:sz w:val="22"/>
          <w:szCs w:val="22"/>
          <w:lang w:val="pl-PL"/>
        </w:rPr>
        <w:t xml:space="preserve">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przewidują</w:t>
      </w:r>
      <w:proofErr w:type="gramEnd"/>
      <w:r w:rsidRPr="00AC4EED">
        <w:rPr>
          <w:rFonts w:ascii="Calibri" w:hAnsi="Calibri" w:cs="Calibri"/>
          <w:sz w:val="22"/>
          <w:szCs w:val="22"/>
          <w:lang w:val="pl-PL"/>
        </w:rPr>
        <w:t xml:space="preserve">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będą</w:t>
      </w:r>
      <w:proofErr w:type="gramEnd"/>
      <w:r w:rsidRPr="00AC4EED">
        <w:rPr>
          <w:rFonts w:ascii="Calibri" w:hAnsi="Calibri" w:cs="Calibri"/>
          <w:sz w:val="22"/>
          <w:szCs w:val="22"/>
          <w:lang w:val="pl-PL"/>
        </w:rPr>
        <w:t xml:space="preserve">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5A5DDC64" w14:textId="02D172AE" w:rsidR="00C9608F" w:rsidRPr="00BB5533" w:rsidRDefault="00F31130" w:rsidP="001D7200">
      <w:pPr>
        <w:pStyle w:val="Tekstpodstawowy31"/>
        <w:numPr>
          <w:ilvl w:val="0"/>
          <w:numId w:val="7"/>
        </w:numPr>
        <w:spacing w:after="0" w:line="240" w:lineRule="auto"/>
        <w:ind w:right="51"/>
        <w:rPr>
          <w:rFonts w:ascii="Calibri" w:hAnsi="Calibri" w:cs="Calibri"/>
          <w:sz w:val="22"/>
          <w:szCs w:val="22"/>
          <w:lang w:val="pl-PL"/>
        </w:rPr>
      </w:pPr>
      <w:proofErr w:type="gramStart"/>
      <w:r w:rsidRPr="00AC4EED">
        <w:rPr>
          <w:rFonts w:ascii="Calibri" w:hAnsi="Calibri" w:cs="Calibri"/>
          <w:sz w:val="22"/>
          <w:szCs w:val="22"/>
          <w:lang w:val="pl-PL"/>
        </w:rPr>
        <w:t>będą</w:t>
      </w:r>
      <w:proofErr w:type="gramEnd"/>
      <w:r w:rsidRPr="00AC4EED">
        <w:rPr>
          <w:rFonts w:ascii="Calibri" w:hAnsi="Calibri" w:cs="Calibri"/>
          <w:sz w:val="22"/>
          <w:szCs w:val="22"/>
          <w:lang w:val="pl-PL"/>
        </w:rPr>
        <w:t xml:space="preserve">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BB5533">
        <w:rPr>
          <w:rFonts w:ascii="Calibri" w:hAnsi="Calibri" w:cs="Calibri"/>
          <w:sz w:val="22"/>
          <w:szCs w:val="22"/>
          <w:lang w:val="pl-PL"/>
        </w:rPr>
        <w:t>.</w:t>
      </w:r>
    </w:p>
    <w:p w14:paraId="7CC27867" w14:textId="599BA195" w:rsidR="00944F6E" w:rsidRPr="00AC4EED" w:rsidRDefault="00944F6E" w:rsidP="00BB5533">
      <w:pPr>
        <w:pStyle w:val="Tekstpodstawowy31"/>
        <w:numPr>
          <w:ilvl w:val="0"/>
          <w:numId w:val="0"/>
        </w:numPr>
        <w:spacing w:after="0" w:line="240" w:lineRule="auto"/>
        <w:ind w:right="51"/>
        <w:rPr>
          <w:rFonts w:ascii="Calibri" w:hAnsi="Calibri" w:cs="Calibri"/>
          <w:sz w:val="22"/>
          <w:szCs w:val="22"/>
          <w:lang w:val="pl-PL"/>
        </w:rPr>
      </w:pPr>
    </w:p>
    <w:p w14:paraId="28CD70AE" w14:textId="77777777" w:rsidR="00F31130" w:rsidRPr="00AC4EED" w:rsidRDefault="005F6D84" w:rsidP="00C9608F">
      <w:pPr>
        <w:pStyle w:val="Nagwek1"/>
        <w:spacing w:before="0" w:after="0"/>
        <w:jc w:val="both"/>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3568FD7B" w14:textId="77777777" w:rsidR="008C2BED" w:rsidRPr="008C2BED" w:rsidRDefault="00F31130" w:rsidP="008C2BED">
      <w:pPr>
        <w:spacing w:before="120" w:after="0" w:line="240" w:lineRule="auto"/>
        <w:ind w:left="-3" w:right="51"/>
        <w:rPr>
          <w:rFonts w:ascii="Calibri" w:hAnsi="Calibri" w:cs="Calibri"/>
          <w:lang w:val="pl-PL"/>
        </w:rPr>
      </w:pPr>
      <w:r w:rsidRPr="008C2BED">
        <w:rPr>
          <w:rFonts w:ascii="Calibri" w:hAnsi="Calibri" w:cs="Calibri"/>
          <w:lang w:val="pl-PL"/>
        </w:rPr>
        <w:t xml:space="preserve">Program </w:t>
      </w:r>
      <w:r w:rsidR="005A4B78" w:rsidRPr="008C2BED">
        <w:rPr>
          <w:rFonts w:ascii="Calibri" w:hAnsi="Calibri" w:cs="Calibri"/>
          <w:lang w:val="pl-PL"/>
        </w:rPr>
        <w:t xml:space="preserve">mikrodotacji </w:t>
      </w:r>
      <w:r w:rsidRPr="008C2BED">
        <w:rPr>
          <w:rFonts w:ascii="Calibri" w:hAnsi="Calibri" w:cs="Calibri"/>
          <w:lang w:val="pl-PL"/>
        </w:rPr>
        <w:t>adresowany jest d</w:t>
      </w:r>
      <w:r w:rsidR="00F32510" w:rsidRPr="008C2BED">
        <w:rPr>
          <w:rFonts w:ascii="Calibri" w:hAnsi="Calibri" w:cs="Calibri"/>
          <w:lang w:val="pl-PL"/>
        </w:rPr>
        <w:t>o</w:t>
      </w:r>
      <w:r w:rsidRPr="008C2BED">
        <w:rPr>
          <w:rFonts w:ascii="Calibri" w:hAnsi="Calibri" w:cs="Calibri"/>
          <w:lang w:val="pl-PL"/>
        </w:rPr>
        <w:t>:</w:t>
      </w:r>
    </w:p>
    <w:p w14:paraId="54EF55C3" w14:textId="7F06FE2C" w:rsidR="008B02BE" w:rsidRPr="0014073C" w:rsidRDefault="003348D6"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Młodych organizacji pozarządowych</w:t>
      </w:r>
      <w:r w:rsidR="00F632EE" w:rsidRPr="0014073C">
        <w:rPr>
          <w:rFonts w:ascii="Calibri" w:hAnsi="Calibri" w:cs="Calibri"/>
          <w:lang w:val="pl-PL"/>
        </w:rPr>
        <w:t>, czyli</w:t>
      </w:r>
      <w:r w:rsidRPr="0014073C">
        <w:rPr>
          <w:rFonts w:ascii="Calibri" w:hAnsi="Calibri" w:cs="Calibri"/>
          <w:lang w:val="pl-PL"/>
        </w:rPr>
        <w:t xml:space="preserve"> </w:t>
      </w:r>
      <w:r w:rsidR="00FA6C88" w:rsidRPr="0014073C">
        <w:rPr>
          <w:rFonts w:ascii="Calibri" w:hAnsi="Calibri" w:cs="Calibri"/>
          <w:lang w:val="pl-PL"/>
        </w:rPr>
        <w:t>do</w:t>
      </w:r>
      <w:r w:rsidRPr="0014073C">
        <w:rPr>
          <w:rFonts w:ascii="Calibri" w:hAnsi="Calibri" w:cs="Calibri"/>
          <w:lang w:val="pl-PL"/>
        </w:rPr>
        <w:t xml:space="preserve"> </w:t>
      </w:r>
      <w:r w:rsidR="008B02BE" w:rsidRPr="0014073C">
        <w:rPr>
          <w:rFonts w:ascii="Calibri" w:hAnsi="Calibri" w:cs="Calibri"/>
          <w:lang w:val="pl-PL"/>
        </w:rPr>
        <w:t xml:space="preserve">organizacji pozarządowych lub podmiotów wymienionych </w:t>
      </w:r>
      <w:r w:rsidR="00836E35" w:rsidRPr="0014073C">
        <w:rPr>
          <w:rFonts w:ascii="Calibri" w:hAnsi="Calibri" w:cs="Calibri"/>
          <w:lang w:val="pl-PL"/>
        </w:rPr>
        <w:t>w</w:t>
      </w:r>
      <w:r w:rsidR="008C2BED">
        <w:rPr>
          <w:rFonts w:ascii="Calibri" w:hAnsi="Calibri" w:cs="Calibri"/>
          <w:lang w:val="pl-PL"/>
        </w:rPr>
        <w:t xml:space="preserve"> </w:t>
      </w:r>
      <w:r w:rsidR="008B02BE" w:rsidRPr="0014073C">
        <w:rPr>
          <w:rFonts w:ascii="Calibri" w:hAnsi="Calibri" w:cs="Calibri"/>
          <w:lang w:val="pl-PL"/>
        </w:rPr>
        <w:t xml:space="preserve">art. 3 ust. 3 </w:t>
      </w:r>
      <w:proofErr w:type="spellStart"/>
      <w:r w:rsidR="008B02BE" w:rsidRPr="0014073C">
        <w:rPr>
          <w:rFonts w:ascii="Calibri" w:hAnsi="Calibri" w:cs="Calibri"/>
          <w:lang w:val="pl-PL"/>
        </w:rPr>
        <w:t>UoDPPioW</w:t>
      </w:r>
      <w:proofErr w:type="spellEnd"/>
      <w:r w:rsidR="008B02BE" w:rsidRPr="0014073C">
        <w:rPr>
          <w:rFonts w:ascii="Calibri" w:hAnsi="Calibri" w:cs="Calibri"/>
          <w:lang w:val="pl-PL"/>
        </w:rPr>
        <w:t xml:space="preserve">, które zostały wpisane do KRS lub właściwego rejestru </w:t>
      </w:r>
      <w:r w:rsidR="00677AD1" w:rsidRPr="0014073C">
        <w:rPr>
          <w:rFonts w:ascii="Calibri" w:hAnsi="Calibri" w:cs="Calibri"/>
          <w:iCs/>
          <w:color w:val="000000"/>
          <w:lang w:val="pl-PL"/>
        </w:rPr>
        <w:t>nie wcześniej niż 6</w:t>
      </w:r>
      <w:r w:rsidR="008B02BE" w:rsidRPr="0014073C">
        <w:rPr>
          <w:rFonts w:ascii="Calibri" w:hAnsi="Calibri" w:cs="Calibri"/>
          <w:iCs/>
          <w:color w:val="000000"/>
          <w:lang w:val="pl-PL"/>
        </w:rPr>
        <w:t>0 miesięcy od dnia złożenia wniosku</w:t>
      </w:r>
      <w:r w:rsidR="002E6404" w:rsidRPr="0014073C">
        <w:rPr>
          <w:rFonts w:ascii="Calibri" w:hAnsi="Calibri" w:cs="Calibri"/>
          <w:iCs/>
          <w:color w:val="000000"/>
          <w:lang w:val="pl-PL"/>
        </w:rPr>
        <w:t xml:space="preserve"> o </w:t>
      </w:r>
      <w:r w:rsidR="008B02BE" w:rsidRPr="0014073C">
        <w:rPr>
          <w:rFonts w:ascii="Calibri" w:hAnsi="Calibri" w:cs="Calibri"/>
          <w:iCs/>
          <w:color w:val="000000"/>
          <w:lang w:val="pl-PL"/>
        </w:rPr>
        <w:t>mikrodotację</w:t>
      </w:r>
      <w:r w:rsidR="008B02BE" w:rsidRPr="0014073C">
        <w:rPr>
          <w:rFonts w:ascii="Calibri" w:hAnsi="Calibri" w:cs="Calibri"/>
          <w:lang w:val="pl-PL"/>
        </w:rPr>
        <w:t xml:space="preserve">. </w:t>
      </w:r>
    </w:p>
    <w:p w14:paraId="7CB9F10E" w14:textId="5A3321A1" w:rsidR="00A64DEC" w:rsidRPr="00AC4EED" w:rsidRDefault="008B02BE" w:rsidP="008C2BED">
      <w:pPr>
        <w:spacing w:before="120" w:after="0" w:line="240" w:lineRule="auto"/>
        <w:ind w:left="357" w:right="51"/>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przyznanie mikrodotacji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 xml:space="preserve">art. 4 </w:t>
      </w:r>
      <w:proofErr w:type="spellStart"/>
      <w:r w:rsidRPr="00AC4EED">
        <w:rPr>
          <w:rFonts w:ascii="Calibri" w:hAnsi="Calibri" w:cs="Calibri"/>
          <w:lang w:val="pl-PL"/>
        </w:rPr>
        <w:t>UoDPPioW</w:t>
      </w:r>
      <w:proofErr w:type="spellEnd"/>
      <w:r w:rsidRPr="00AC4EED">
        <w:rPr>
          <w:rFonts w:ascii="Calibri" w:hAnsi="Calibri" w:cs="Calibri"/>
          <w:lang w:val="pl-PL"/>
        </w:rPr>
        <w:t>.</w:t>
      </w:r>
    </w:p>
    <w:p w14:paraId="316054C4" w14:textId="79DFC52C" w:rsidR="00DB4881" w:rsidRPr="0014073C" w:rsidRDefault="00341563"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Grup nieformaln</w:t>
      </w:r>
      <w:r w:rsidR="00B43633" w:rsidRPr="0014073C">
        <w:rPr>
          <w:rFonts w:ascii="Calibri" w:hAnsi="Calibri" w:cs="Calibri"/>
          <w:b/>
          <w:lang w:val="pl-PL"/>
        </w:rPr>
        <w:t>ych</w:t>
      </w:r>
      <w:r w:rsidRPr="0014073C">
        <w:rPr>
          <w:rFonts w:ascii="Calibri" w:hAnsi="Calibri" w:cs="Calibri"/>
          <w:lang w:val="pl-PL"/>
        </w:rPr>
        <w:t xml:space="preserve"> - </w:t>
      </w:r>
      <w:r w:rsidR="00677AD1" w:rsidRPr="0014073C">
        <w:rPr>
          <w:rFonts w:ascii="Calibri" w:hAnsi="Calibri" w:cs="Calibri"/>
          <w:lang w:val="pl-PL"/>
        </w:rPr>
        <w:t xml:space="preserve">stanowiących nie mniej niż </w:t>
      </w:r>
      <w:r w:rsidR="003C01AE" w:rsidRPr="0014073C">
        <w:rPr>
          <w:rFonts w:ascii="Calibri" w:hAnsi="Calibri" w:cs="Calibri"/>
          <w:lang w:val="pl-PL"/>
        </w:rPr>
        <w:t>trzy pełnoletnie osoby fizyczne zamieszkujące obszar województwa warmińsko - mazurskiego</w:t>
      </w:r>
      <w:r w:rsidR="00677AD1" w:rsidRPr="0014073C">
        <w:rPr>
          <w:rFonts w:ascii="Calibri" w:hAnsi="Calibri" w:cs="Calibri"/>
          <w:lang w:val="pl-PL"/>
        </w:rPr>
        <w:t xml:space="preserve"> </w:t>
      </w:r>
      <w:r w:rsidR="00B57B2F" w:rsidRPr="0014073C">
        <w:rPr>
          <w:rFonts w:ascii="Calibri" w:hAnsi="Calibri" w:cs="Calibri"/>
          <w:lang w:val="pl-PL"/>
        </w:rPr>
        <w:t>składające wniosek samodzielnie</w:t>
      </w:r>
      <w:r w:rsidR="007D12E0" w:rsidRPr="0014073C">
        <w:rPr>
          <w:rFonts w:ascii="Calibri" w:hAnsi="Calibri" w:cs="Calibri"/>
          <w:lang w:val="pl-PL"/>
        </w:rPr>
        <w:t xml:space="preserve"> </w:t>
      </w:r>
      <w:r w:rsidR="003C01AE" w:rsidRPr="0014073C">
        <w:rPr>
          <w:rFonts w:ascii="Calibri" w:hAnsi="Calibri" w:cs="Calibri"/>
          <w:lang w:val="pl-PL"/>
        </w:rPr>
        <w:t>lub przy użyczeniu osobowości praw</w:t>
      </w:r>
      <w:r w:rsidR="00B57B2F" w:rsidRPr="0014073C">
        <w:rPr>
          <w:rFonts w:ascii="Calibri" w:hAnsi="Calibri" w:cs="Calibri"/>
          <w:lang w:val="pl-PL"/>
        </w:rPr>
        <w:t>nej Patrona, to jest organizacji pozarządowej</w:t>
      </w:r>
      <w:r w:rsidR="003C01AE" w:rsidRPr="0014073C">
        <w:rPr>
          <w:rFonts w:ascii="Calibri" w:hAnsi="Calibri" w:cs="Calibri"/>
          <w:lang w:val="pl-PL"/>
        </w:rPr>
        <w:t xml:space="preserve"> lub podmiot</w:t>
      </w:r>
      <w:r w:rsidR="00B57B2F" w:rsidRPr="0014073C">
        <w:rPr>
          <w:rFonts w:ascii="Calibri" w:hAnsi="Calibri" w:cs="Calibri"/>
          <w:lang w:val="pl-PL"/>
        </w:rPr>
        <w:t>u wymienionego</w:t>
      </w:r>
      <w:r w:rsidR="003C01AE" w:rsidRPr="0014073C">
        <w:rPr>
          <w:rFonts w:ascii="Calibri" w:hAnsi="Calibri" w:cs="Calibri"/>
          <w:lang w:val="pl-PL"/>
        </w:rPr>
        <w:t xml:space="preserve"> w art. 3 ust.3 Ustawy o działalności p</w:t>
      </w:r>
      <w:r w:rsidR="008E5384" w:rsidRPr="0014073C">
        <w:rPr>
          <w:rFonts w:ascii="Calibri" w:hAnsi="Calibri" w:cs="Calibri"/>
          <w:lang w:val="pl-PL"/>
        </w:rPr>
        <w:t>ożytku publicznego i o wolontariacie, która złoży wniosek o mikrodotację w imieniu grupy nieformalnej, użyczając jej osobowości prawnej</w:t>
      </w:r>
    </w:p>
    <w:p w14:paraId="3D6CD9D9" w14:textId="3EEBE00E" w:rsidR="00086568" w:rsidRPr="00C0040D" w:rsidRDefault="008E5384" w:rsidP="008C2BED">
      <w:pPr>
        <w:spacing w:before="120" w:after="0" w:line="240" w:lineRule="auto"/>
        <w:jc w:val="both"/>
        <w:rPr>
          <w:rFonts w:ascii="Calibri" w:hAnsi="Calibri" w:cs="Calibri"/>
          <w:color w:val="FF0000"/>
          <w:lang w:val="pl-PL"/>
        </w:rPr>
      </w:pPr>
      <w:r>
        <w:rPr>
          <w:rFonts w:ascii="Calibri" w:hAnsi="Calibri" w:cs="Calibri"/>
          <w:lang w:val="pl-PL"/>
        </w:rPr>
        <w:t>Członkowie grupy nieformalnej z użyczeniem osobowości prawnej</w:t>
      </w:r>
      <w:r w:rsidR="00293898" w:rsidRPr="00AC4EED">
        <w:rPr>
          <w:rFonts w:ascii="Calibri" w:hAnsi="Calibri" w:cs="Calibri"/>
          <w:lang w:val="pl-PL"/>
        </w:rPr>
        <w:t xml:space="preserve">, </w:t>
      </w:r>
      <w:r w:rsidR="00086568" w:rsidRPr="00EF28D3">
        <w:rPr>
          <w:rFonts w:ascii="Calibri" w:hAnsi="Calibri" w:cs="Calibri"/>
          <w:lang w:val="pl-PL"/>
        </w:rPr>
        <w:t xml:space="preserve">nie mogą pełnić funkcji w organach statutowych </w:t>
      </w:r>
      <w:r>
        <w:rPr>
          <w:rFonts w:ascii="Calibri" w:hAnsi="Calibri" w:cs="Calibri"/>
          <w:lang w:val="pl-PL"/>
        </w:rPr>
        <w:t>Patrona.</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405"/>
      </w:tblGrid>
      <w:tr w:rsidR="00BF51F5" w:rsidRPr="002966BE" w14:paraId="76C72FAB" w14:textId="77777777" w:rsidTr="0014073C">
        <w:tc>
          <w:tcPr>
            <w:tcW w:w="10405" w:type="dxa"/>
          </w:tcPr>
          <w:p w14:paraId="6954D6F4" w14:textId="5C86098D" w:rsidR="00BF51F5" w:rsidRDefault="001D2169" w:rsidP="008C2BED">
            <w:pPr>
              <w:pStyle w:val="Kolorowalistaakcent11"/>
              <w:spacing w:after="0" w:line="240" w:lineRule="auto"/>
              <w:ind w:left="0"/>
              <w:jc w:val="both"/>
              <w:rPr>
                <w:rFonts w:ascii="Calibri" w:hAnsi="Calibri" w:cs="Calibri"/>
                <w:lang w:val="pl-PL"/>
              </w:rPr>
            </w:pPr>
            <w:r w:rsidRPr="001D2169">
              <w:rPr>
                <w:rFonts w:ascii="Calibri" w:hAnsi="Calibri" w:cs="Calibri"/>
                <w:color w:val="002060"/>
                <w:lang w:val="pl-PL"/>
              </w:rPr>
              <w:t>Dotacje nie będą mogły być udzielone</w:t>
            </w:r>
            <w:r w:rsidR="00BF51F5" w:rsidRPr="001D2169">
              <w:rPr>
                <w:rFonts w:ascii="Calibri" w:hAnsi="Calibri" w:cs="Calibri"/>
                <w:color w:val="002060"/>
                <w:lang w:val="pl-PL"/>
              </w:rPr>
              <w:t xml:space="preserve"> młodym organizacjom pozarządowym lub grupom nieformalnym, w </w:t>
            </w:r>
            <w:proofErr w:type="gramStart"/>
            <w:r w:rsidR="00BF51F5" w:rsidRPr="001D2169">
              <w:rPr>
                <w:rFonts w:ascii="Calibri" w:hAnsi="Calibri" w:cs="Calibri"/>
                <w:color w:val="002060"/>
                <w:lang w:val="pl-PL"/>
              </w:rPr>
              <w:t>skład których</w:t>
            </w:r>
            <w:proofErr w:type="gramEnd"/>
            <w:r w:rsidR="00BF51F5" w:rsidRPr="001D2169">
              <w:rPr>
                <w:rFonts w:ascii="Calibri" w:hAnsi="Calibri" w:cs="Calibri"/>
                <w:color w:val="002060"/>
                <w:lang w:val="pl-PL"/>
              </w:rPr>
              <w:t xml:space="preserve"> wchodzą osoby powiązane (interesami gospodarczymi, powiązaniami politycznymi, związkami rodzinnymi lub innymi sytuacjami mogącymi</w:t>
            </w:r>
            <w:r w:rsidR="008F2430" w:rsidRPr="001D2169">
              <w:rPr>
                <w:rFonts w:ascii="Calibri" w:hAnsi="Calibri" w:cs="Calibri"/>
                <w:color w:val="002060"/>
                <w:lang w:val="pl-PL"/>
              </w:rPr>
              <w:t xml:space="preserve"> mieć wpływ na bezstronne i obiektywne rozstrzygnięcie konkursów dotacyjnych) z członkami władz Operatora udzielającego grantu</w:t>
            </w:r>
            <w:r w:rsidR="00824420">
              <w:rPr>
                <w:rFonts w:ascii="Calibri" w:hAnsi="Calibri" w:cs="Calibri"/>
                <w:color w:val="002060"/>
                <w:lang w:val="pl-PL"/>
              </w:rPr>
              <w:t>.</w:t>
            </w:r>
          </w:p>
        </w:tc>
      </w:tr>
    </w:tbl>
    <w:p w14:paraId="335849A2" w14:textId="6CF3AB62" w:rsidR="00293898" w:rsidRPr="00AC4EED" w:rsidRDefault="00293898" w:rsidP="00C9608F">
      <w:pPr>
        <w:pStyle w:val="Kolorowalistaakcent11"/>
        <w:spacing w:after="0" w:line="276" w:lineRule="auto"/>
        <w:ind w:left="0"/>
        <w:jc w:val="both"/>
        <w:rPr>
          <w:rFonts w:ascii="Calibri" w:hAnsi="Calibri" w:cs="Calibri"/>
          <w:lang w:val="pl-PL"/>
        </w:rPr>
      </w:pPr>
    </w:p>
    <w:p w14:paraId="5D0D99C7" w14:textId="68499196" w:rsidR="00BE2BA1" w:rsidRPr="00AC4EED" w:rsidRDefault="003348D6" w:rsidP="008C2BED">
      <w:pPr>
        <w:pStyle w:val="Kolorowalistaakcent11"/>
        <w:spacing w:before="120" w:after="0" w:line="240" w:lineRule="auto"/>
        <w:ind w:left="0"/>
        <w:jc w:val="both"/>
        <w:rPr>
          <w:rFonts w:ascii="Calibri" w:hAnsi="Calibri" w:cs="Calibri"/>
          <w:lang w:val="pl-PL"/>
        </w:rPr>
      </w:pPr>
      <w:r w:rsidRPr="00AC4EED">
        <w:rPr>
          <w:rFonts w:ascii="Calibri" w:hAnsi="Calibri" w:cs="Calibri"/>
          <w:lang w:val="pl-PL"/>
        </w:rPr>
        <w:t xml:space="preserve">Zaleca się, aby </w:t>
      </w:r>
      <w:r w:rsidR="00B05051">
        <w:rPr>
          <w:rFonts w:ascii="Calibri" w:hAnsi="Calibri" w:cs="Calibri"/>
          <w:lang w:val="pl-PL"/>
        </w:rPr>
        <w:t>w</w:t>
      </w:r>
      <w:r w:rsidRPr="00AC4EED">
        <w:rPr>
          <w:rFonts w:ascii="Calibri" w:hAnsi="Calibri" w:cs="Calibri"/>
          <w:lang w:val="pl-PL"/>
        </w:rPr>
        <w:t xml:space="preserve">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 xml:space="preserve">innej organizacji </w:t>
      </w:r>
      <w:proofErr w:type="gramStart"/>
      <w:r w:rsidR="00341563" w:rsidRPr="00AC4EED">
        <w:rPr>
          <w:rFonts w:ascii="Calibri" w:hAnsi="Calibri" w:cs="Calibri"/>
          <w:lang w:val="pl-PL"/>
        </w:rPr>
        <w:t>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w:t>
      </w:r>
      <w:proofErr w:type="gramEnd"/>
      <w:r w:rsidR="00341563" w:rsidRPr="00AC4EED">
        <w:rPr>
          <w:rFonts w:ascii="Calibri" w:hAnsi="Calibri" w:cs="Calibri"/>
          <w:lang w:val="pl-PL"/>
        </w:rPr>
        <w:t xml:space="preserve">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8C2BED">
      <w:pPr>
        <w:spacing w:after="0" w:line="240" w:lineRule="auto"/>
        <w:ind w:right="51"/>
        <w:jc w:val="both"/>
        <w:rPr>
          <w:rFonts w:ascii="Calibri" w:hAnsi="Calibri" w:cs="Calibri"/>
          <w:lang w:val="pl-PL"/>
        </w:rPr>
      </w:pPr>
    </w:p>
    <w:p w14:paraId="0F328D3C" w14:textId="77777777" w:rsidR="00293898" w:rsidRPr="00AC4EED" w:rsidRDefault="006B4621" w:rsidP="001D7200">
      <w:pPr>
        <w:numPr>
          <w:ilvl w:val="0"/>
          <w:numId w:val="9"/>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konkursu na mikrodotacje.</w:t>
      </w:r>
    </w:p>
    <w:p w14:paraId="2160EFF8" w14:textId="77777777" w:rsidR="00DC4AA9" w:rsidRPr="00B943C3" w:rsidRDefault="00FA6C88"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Jeden wnioskodawca może złożyć maksymalnie jeden wniosek</w:t>
      </w:r>
      <w:r w:rsidR="002E6404" w:rsidRPr="00B943C3">
        <w:rPr>
          <w:rFonts w:ascii="Calibri" w:hAnsi="Calibri" w:cs="Calibri"/>
          <w:lang w:val="pl-PL"/>
        </w:rPr>
        <w:t xml:space="preserve"> o </w:t>
      </w:r>
      <w:r w:rsidRPr="00B943C3">
        <w:rPr>
          <w:rFonts w:ascii="Calibri" w:hAnsi="Calibri" w:cs="Calibri"/>
          <w:lang w:val="pl-PL"/>
        </w:rPr>
        <w:t>mikrodotację.</w:t>
      </w:r>
    </w:p>
    <w:p w14:paraId="1EE2C746" w14:textId="36547848" w:rsidR="009714F1" w:rsidRPr="00B943C3" w:rsidRDefault="00B50D02"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1D7200">
      <w:pPr>
        <w:numPr>
          <w:ilvl w:val="0"/>
          <w:numId w:val="9"/>
        </w:numPr>
        <w:spacing w:after="0" w:line="276" w:lineRule="auto"/>
        <w:ind w:right="51"/>
        <w:jc w:val="both"/>
        <w:rPr>
          <w:rFonts w:ascii="Calibri" w:hAnsi="Calibri" w:cs="Calibri"/>
          <w:lang w:val="pl-PL"/>
        </w:rPr>
      </w:pPr>
      <w:proofErr w:type="spellStart"/>
      <w:r>
        <w:rPr>
          <w:rFonts w:ascii="Calibri" w:hAnsi="Calibri" w:cs="Calibri"/>
          <w:lang w:val="pl-PL"/>
        </w:rPr>
        <w:t>Mikrodotacja</w:t>
      </w:r>
      <w:proofErr w:type="spellEnd"/>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1D7200">
      <w:pPr>
        <w:keepNext/>
        <w:numPr>
          <w:ilvl w:val="0"/>
          <w:numId w:val="9"/>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77777777" w:rsidR="00F31130" w:rsidRPr="00AC4EED" w:rsidRDefault="00A37F96" w:rsidP="001D7200">
      <w:pPr>
        <w:keepNext/>
        <w:numPr>
          <w:ilvl w:val="0"/>
          <w:numId w:val="10"/>
        </w:numPr>
        <w:shd w:val="clear" w:color="auto" w:fill="FFFFFF"/>
        <w:spacing w:after="0" w:line="276" w:lineRule="auto"/>
        <w:ind w:left="993" w:right="52" w:hanging="284"/>
        <w:jc w:val="both"/>
        <w:rPr>
          <w:rFonts w:ascii="Calibri" w:hAnsi="Calibri" w:cs="Calibri"/>
          <w:b/>
          <w:lang w:val="pl-PL"/>
        </w:rPr>
      </w:pPr>
      <w:proofErr w:type="gramStart"/>
      <w:r w:rsidRPr="00AC4EED">
        <w:rPr>
          <w:rFonts w:ascii="Calibri" w:hAnsi="Calibri" w:cs="Calibri"/>
          <w:lang w:val="pl-PL"/>
        </w:rPr>
        <w:t>mają</w:t>
      </w:r>
      <w:proofErr w:type="gramEnd"/>
      <w:r w:rsidRPr="00AC4EED">
        <w:rPr>
          <w:rFonts w:ascii="Calibri" w:hAnsi="Calibri" w:cs="Calibri"/>
          <w:lang w:val="pl-PL"/>
        </w:rPr>
        <w:t xml:space="preserve">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1D7200">
      <w:pPr>
        <w:keepNext/>
        <w:numPr>
          <w:ilvl w:val="0"/>
          <w:numId w:val="10"/>
        </w:numPr>
        <w:spacing w:after="0" w:line="276" w:lineRule="auto"/>
        <w:ind w:left="993" w:right="52" w:hanging="284"/>
        <w:jc w:val="both"/>
        <w:rPr>
          <w:rFonts w:ascii="Calibri" w:hAnsi="Calibri" w:cs="Calibri"/>
          <w:b/>
          <w:bCs/>
          <w:lang w:val="pl-PL"/>
        </w:rPr>
      </w:pPr>
      <w:proofErr w:type="gramStart"/>
      <w:r w:rsidRPr="00AC4EED">
        <w:rPr>
          <w:rFonts w:ascii="Calibri" w:hAnsi="Calibri" w:cs="Calibri"/>
          <w:lang w:val="pl-PL"/>
        </w:rPr>
        <w:t>planują</w:t>
      </w:r>
      <w:proofErr w:type="gramEnd"/>
      <w:r w:rsidRPr="00AC4EED">
        <w:rPr>
          <w:rFonts w:ascii="Calibri" w:hAnsi="Calibri" w:cs="Calibri"/>
          <w:lang w:val="pl-PL"/>
        </w:rPr>
        <w:t xml:space="preserve">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40A8A3B"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r w:rsidR="00D95637">
        <w:rPr>
          <w:rStyle w:val="Wyrnieniedelikatne"/>
          <w:rFonts w:ascii="Calibri" w:hAnsi="Calibri" w:cs="Calibri"/>
          <w:b/>
          <w:i w:val="0"/>
          <w:iCs w:val="0"/>
          <w:szCs w:val="34"/>
          <w:lang w:val="pl-PL"/>
        </w:rPr>
        <w:t xml:space="preserve"> oraz uzyskać dodatkowe informacje</w:t>
      </w:r>
      <w:r w:rsidRPr="00AC4EED">
        <w:rPr>
          <w:rStyle w:val="Wyrnieniedelikatne"/>
          <w:rFonts w:ascii="Calibri" w:hAnsi="Calibri" w:cs="Calibri"/>
          <w:b/>
          <w:i w:val="0"/>
          <w:iCs w:val="0"/>
          <w:szCs w:val="34"/>
          <w:lang w:val="pl-PL"/>
        </w:rPr>
        <w:t>?</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03933FB0" w:rsidR="0067385A" w:rsidRPr="00AC4EED" w:rsidRDefault="009E5DC4"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 xml:space="preserve">Program </w:t>
      </w:r>
      <w:r w:rsidR="0067385A" w:rsidRPr="00AC4EED">
        <w:rPr>
          <w:rFonts w:ascii="Calibri" w:hAnsi="Calibri" w:cs="Calibri"/>
          <w:lang w:val="pl-PL" w:eastAsia="x-none" w:bidi="ar-SA"/>
        </w:rPr>
        <w:t xml:space="preserve">mikrodotacji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 xml:space="preserve">realizowany jest przez sieć </w:t>
      </w:r>
      <w:r w:rsidR="007F5E2C">
        <w:rPr>
          <w:rFonts w:ascii="Calibri" w:hAnsi="Calibri" w:cs="Calibri"/>
          <w:lang w:val="pl-PL" w:eastAsia="x-none" w:bidi="ar-SA"/>
        </w:rPr>
        <w:t>O</w:t>
      </w:r>
      <w:r w:rsidR="00F41726" w:rsidRPr="00AC4EED">
        <w:rPr>
          <w:rFonts w:ascii="Calibri" w:hAnsi="Calibri" w:cs="Calibri"/>
          <w:lang w:val="pl-PL" w:eastAsia="x-none" w:bidi="ar-SA"/>
        </w:rPr>
        <w:t>środków Animacyjno</w:t>
      </w:r>
      <w:r w:rsidR="007F5E2C">
        <w:rPr>
          <w:rFonts w:ascii="Calibri" w:hAnsi="Calibri" w:cs="Calibri"/>
          <w:lang w:val="pl-PL" w:eastAsia="x-none" w:bidi="ar-SA"/>
        </w:rPr>
        <w:t>-</w:t>
      </w:r>
      <w:r w:rsidR="00F41726" w:rsidRPr="00AC4EED">
        <w:rPr>
          <w:rFonts w:ascii="Calibri" w:hAnsi="Calibri" w:cs="Calibri"/>
          <w:lang w:val="pl-PL" w:eastAsia="x-none" w:bidi="ar-SA"/>
        </w:rPr>
        <w:t>Doradczych Warmia Mazury Lokalnie.</w:t>
      </w:r>
    </w:p>
    <w:p w14:paraId="3FE71589" w14:textId="5A96EF0E" w:rsidR="00F41726" w:rsidRPr="00AC4EED" w:rsidRDefault="00613421"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w:t>
      </w:r>
      <w:r w:rsidR="008C2BED">
        <w:rPr>
          <w:rFonts w:ascii="Calibri" w:hAnsi="Calibri" w:cs="Calibri"/>
          <w:lang w:val="pl-PL" w:eastAsia="x-none" w:bidi="ar-SA"/>
        </w:rPr>
        <w:t xml:space="preserve"> </w:t>
      </w:r>
      <w:r w:rsidRPr="00AC4EED">
        <w:rPr>
          <w:rFonts w:ascii="Calibri" w:hAnsi="Calibri" w:cs="Calibri"/>
          <w:lang w:val="pl-PL" w:eastAsia="x-none" w:bidi="ar-SA"/>
        </w:rPr>
        <w:t xml:space="preserve">organizacją ogłaszającą konkurs jest Ośrodek </w:t>
      </w:r>
      <w:r w:rsidR="007F5E2C">
        <w:rPr>
          <w:rFonts w:ascii="Calibri" w:hAnsi="Calibri" w:cs="Calibri"/>
          <w:lang w:val="pl-PL" w:eastAsia="x-none" w:bidi="ar-SA"/>
        </w:rPr>
        <w:t>Animacyjno-</w:t>
      </w:r>
      <w:r w:rsidRPr="00AC4EED">
        <w:rPr>
          <w:rFonts w:ascii="Calibri" w:hAnsi="Calibri" w:cs="Calibri"/>
          <w:lang w:val="pl-PL" w:eastAsia="x-none" w:bidi="ar-SA"/>
        </w:rPr>
        <w:t>Doradczy Warmia Mazury Lokalnie: Lokalna Grupa Działania "Warmiński Zakątek"</w:t>
      </w:r>
      <w:r w:rsidR="00491D31" w:rsidRPr="00AC4EED">
        <w:rPr>
          <w:rFonts w:ascii="Calibri" w:hAnsi="Calibri" w:cs="Calibri"/>
          <w:lang w:val="pl-PL" w:eastAsia="x-none" w:bidi="ar-SA"/>
        </w:rPr>
        <w:t>.</w:t>
      </w:r>
    </w:p>
    <w:p w14:paraId="5C83ED60" w14:textId="30224B24" w:rsidR="00491D31" w:rsidRPr="00AC4EED" w:rsidRDefault="004213FF"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w:t>
      </w:r>
      <w:r w:rsidR="00D95637">
        <w:rPr>
          <w:rFonts w:ascii="Calibri" w:hAnsi="Calibri" w:cs="Calibri"/>
          <w:lang w:val="pl-PL" w:eastAsia="x-none" w:bidi="ar-SA"/>
        </w:rPr>
        <w:t>.</w:t>
      </w:r>
    </w:p>
    <w:p w14:paraId="4C36763C" w14:textId="0C1F317E" w:rsidR="000341FB" w:rsidRPr="007F5E2C" w:rsidRDefault="004213FF" w:rsidP="008C2BED">
      <w:pPr>
        <w:spacing w:before="120"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Podpisanie umowy</w:t>
      </w:r>
      <w:r w:rsidR="00836E35" w:rsidRPr="007F5E2C">
        <w:rPr>
          <w:rFonts w:asciiTheme="minorHAnsi" w:hAnsiTheme="minorHAnsi" w:cstheme="minorHAnsi"/>
          <w:lang w:val="pl-PL" w:eastAsia="x-none" w:bidi="ar-SA"/>
        </w:rPr>
        <w:t xml:space="preserve"> w </w:t>
      </w:r>
      <w:r w:rsidRPr="007F5E2C">
        <w:rPr>
          <w:rFonts w:asciiTheme="minorHAnsi" w:hAnsiTheme="minorHAnsi" w:cstheme="minorHAnsi"/>
          <w:lang w:val="pl-PL" w:eastAsia="x-none" w:bidi="ar-SA"/>
        </w:rPr>
        <w:t>danym ośrodku jest jednoznaczne</w:t>
      </w:r>
      <w:r w:rsidR="002E6404" w:rsidRPr="007F5E2C">
        <w:rPr>
          <w:rFonts w:asciiTheme="minorHAnsi" w:hAnsiTheme="minorHAnsi" w:cstheme="minorHAnsi"/>
          <w:lang w:val="pl-PL" w:eastAsia="x-none" w:bidi="ar-SA"/>
        </w:rPr>
        <w:t xml:space="preserve"> z</w:t>
      </w:r>
      <w:r w:rsidR="008C2BED">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kompleksową obsługą dofinansowania.</w:t>
      </w:r>
    </w:p>
    <w:p w14:paraId="43AE791B" w14:textId="36563898" w:rsidR="000341FB" w:rsidRPr="007F5E2C" w:rsidRDefault="000341FB" w:rsidP="008C2BED">
      <w:pPr>
        <w:spacing w:before="120" w:after="0" w:line="240" w:lineRule="auto"/>
        <w:jc w:val="both"/>
        <w:rPr>
          <w:rStyle w:val="Hipercze"/>
          <w:rFonts w:asciiTheme="minorHAnsi" w:hAnsiTheme="minorHAnsi" w:cstheme="minorHAnsi"/>
          <w:color w:val="auto"/>
          <w:u w:val="none"/>
          <w:lang w:val="pl-PL"/>
        </w:rPr>
      </w:pPr>
      <w:r w:rsidRPr="007F5E2C">
        <w:rPr>
          <w:rFonts w:asciiTheme="minorHAnsi" w:hAnsiTheme="minorHAnsi" w:cstheme="minorHAnsi"/>
          <w:lang w:val="pl-PL"/>
        </w:rPr>
        <w:t xml:space="preserve">Wnioski należy składać </w:t>
      </w:r>
      <w:r w:rsidR="00C9608F" w:rsidRPr="007F5E2C">
        <w:rPr>
          <w:rFonts w:asciiTheme="minorHAnsi" w:hAnsiTheme="minorHAnsi" w:cstheme="minorHAnsi"/>
          <w:lang w:val="pl-PL"/>
        </w:rPr>
        <w:t xml:space="preserve">od </w:t>
      </w:r>
      <w:r w:rsidR="00C9608F" w:rsidRPr="007F5E2C">
        <w:rPr>
          <w:rFonts w:asciiTheme="minorHAnsi" w:hAnsiTheme="minorHAnsi" w:cstheme="minorHAnsi"/>
          <w:b/>
          <w:lang w:val="pl-PL"/>
        </w:rPr>
        <w:t>1 marca do 31 marca 2022 roku</w:t>
      </w:r>
      <w:r w:rsidR="00C9608F" w:rsidRPr="007F5E2C">
        <w:rPr>
          <w:rFonts w:asciiTheme="minorHAnsi" w:hAnsiTheme="minorHAnsi" w:cstheme="minorHAnsi"/>
          <w:lang w:val="pl-PL"/>
        </w:rPr>
        <w:t xml:space="preserve"> poprzez generator wniosków dostępny </w:t>
      </w:r>
      <w:r w:rsidR="005D2DF8">
        <w:rPr>
          <w:rFonts w:asciiTheme="minorHAnsi" w:hAnsiTheme="minorHAnsi" w:cstheme="minorHAnsi"/>
          <w:lang w:val="pl-PL"/>
        </w:rPr>
        <w:t xml:space="preserve">na </w:t>
      </w:r>
      <w:r w:rsidR="00D02EF3" w:rsidRPr="007F5E2C">
        <w:rPr>
          <w:rStyle w:val="Hipercze"/>
          <w:rFonts w:asciiTheme="minorHAnsi" w:hAnsiTheme="minorHAnsi" w:cstheme="minorHAnsi"/>
          <w:color w:val="auto"/>
          <w:u w:val="none"/>
          <w:lang w:val="pl-PL"/>
        </w:rPr>
        <w:t>stronach Ośrodków Animacyjno</w:t>
      </w:r>
      <w:r w:rsidR="007F5E2C">
        <w:rPr>
          <w:rStyle w:val="Hipercze"/>
          <w:rFonts w:asciiTheme="minorHAnsi" w:hAnsiTheme="minorHAnsi" w:cstheme="minorHAnsi"/>
          <w:color w:val="auto"/>
          <w:u w:val="none"/>
          <w:lang w:val="pl-PL"/>
        </w:rPr>
        <w:t>-</w:t>
      </w:r>
      <w:r w:rsidR="00D02EF3" w:rsidRPr="007F5E2C">
        <w:rPr>
          <w:rStyle w:val="Hipercze"/>
          <w:rFonts w:asciiTheme="minorHAnsi" w:hAnsiTheme="minorHAnsi" w:cstheme="minorHAnsi"/>
          <w:color w:val="auto"/>
          <w:u w:val="none"/>
          <w:lang w:val="pl-PL"/>
        </w:rPr>
        <w:t>Doradczych, wymienionych poniż</w:t>
      </w:r>
      <w:r w:rsidR="007F5E2C">
        <w:rPr>
          <w:rStyle w:val="Hipercze"/>
          <w:rFonts w:asciiTheme="minorHAnsi" w:hAnsiTheme="minorHAnsi" w:cstheme="minorHAnsi"/>
          <w:color w:val="auto"/>
          <w:u w:val="none"/>
          <w:lang w:val="pl-PL"/>
        </w:rPr>
        <w:t>e</w:t>
      </w:r>
      <w:r w:rsidR="00D02EF3" w:rsidRPr="007F5E2C">
        <w:rPr>
          <w:rStyle w:val="Hipercze"/>
          <w:rFonts w:asciiTheme="minorHAnsi" w:hAnsiTheme="minorHAnsi" w:cstheme="minorHAnsi"/>
          <w:color w:val="auto"/>
          <w:u w:val="none"/>
          <w:lang w:val="pl-PL"/>
        </w:rPr>
        <w:t>j</w:t>
      </w:r>
      <w:r w:rsidR="00DE1CFB" w:rsidRPr="007F5E2C">
        <w:rPr>
          <w:rStyle w:val="Hipercze"/>
          <w:rFonts w:asciiTheme="minorHAnsi" w:hAnsiTheme="minorHAnsi" w:cstheme="minorHAnsi"/>
          <w:color w:val="auto"/>
          <w:u w:val="none"/>
          <w:lang w:val="pl-PL"/>
        </w:rPr>
        <w:t>.</w:t>
      </w:r>
      <w:r w:rsidR="00123C3C" w:rsidRPr="007F5E2C">
        <w:rPr>
          <w:rStyle w:val="Hipercze"/>
          <w:rFonts w:asciiTheme="minorHAnsi" w:hAnsiTheme="minorHAnsi" w:cstheme="minorHAnsi"/>
          <w:color w:val="auto"/>
          <w:u w:val="none"/>
          <w:lang w:val="pl-PL"/>
        </w:rPr>
        <w:t xml:space="preserve"> </w:t>
      </w:r>
    </w:p>
    <w:p w14:paraId="6D2211B8" w14:textId="77777777" w:rsidR="000E544D" w:rsidRPr="007F5E2C" w:rsidRDefault="000E544D" w:rsidP="007F5E2C">
      <w:pPr>
        <w:spacing w:after="0"/>
        <w:jc w:val="both"/>
        <w:rPr>
          <w:rFonts w:asciiTheme="minorHAnsi" w:hAnsiTheme="minorHAnsi" w:cstheme="minorHAnsi"/>
          <w:lang w:val="pl-PL" w:eastAsia="x-none" w:bidi="ar-SA"/>
        </w:rPr>
      </w:pPr>
    </w:p>
    <w:p w14:paraId="4F0EA3DF" w14:textId="623F4080" w:rsidR="00613421" w:rsidRPr="007F5E2C" w:rsidRDefault="00613421" w:rsidP="008C2BED">
      <w:pPr>
        <w:spacing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lastRenderedPageBreak/>
        <w:t xml:space="preserve">Obsługa terytorialna projektu, działań informacyjnych, promocyjnych, a także </w:t>
      </w:r>
      <w:r w:rsidR="009714F1" w:rsidRPr="007F5E2C">
        <w:rPr>
          <w:rFonts w:asciiTheme="minorHAnsi" w:hAnsiTheme="minorHAnsi" w:cstheme="minorHAnsi"/>
          <w:lang w:val="pl-PL" w:eastAsia="x-none" w:bidi="ar-SA"/>
        </w:rPr>
        <w:t>zintegrowanych</w:t>
      </w:r>
      <w:r w:rsidR="002E6404" w:rsidRPr="007F5E2C">
        <w:rPr>
          <w:rFonts w:asciiTheme="minorHAnsi" w:hAnsiTheme="minorHAnsi" w:cstheme="minorHAnsi"/>
          <w:lang w:val="pl-PL" w:eastAsia="x-none" w:bidi="ar-SA"/>
        </w:rPr>
        <w:t xml:space="preserve"> z </w:t>
      </w:r>
      <w:r w:rsidR="009714F1" w:rsidRPr="007F5E2C">
        <w:rPr>
          <w:rFonts w:asciiTheme="minorHAnsi" w:hAnsiTheme="minorHAnsi" w:cstheme="minorHAnsi"/>
          <w:lang w:val="pl-PL" w:eastAsia="x-none" w:bidi="ar-SA"/>
        </w:rPr>
        <w:t xml:space="preserve">programem mikrodotacji </w:t>
      </w:r>
      <w:r w:rsidRPr="007F5E2C">
        <w:rPr>
          <w:rFonts w:asciiTheme="minorHAnsi" w:hAnsiTheme="minorHAnsi" w:cstheme="minorHAnsi"/>
          <w:lang w:val="pl-PL" w:eastAsia="x-none" w:bidi="ar-SA"/>
        </w:rPr>
        <w:t>usług doradczych</w:t>
      </w:r>
      <w:r w:rsidR="00836E35" w:rsidRPr="007F5E2C">
        <w:rPr>
          <w:rFonts w:asciiTheme="minorHAnsi" w:hAnsiTheme="minorHAnsi" w:cstheme="minorHAnsi"/>
          <w:lang w:val="pl-PL" w:eastAsia="x-none" w:bidi="ar-SA"/>
        </w:rPr>
        <w:t xml:space="preserve"> i </w:t>
      </w:r>
      <w:r w:rsidRPr="007F5E2C">
        <w:rPr>
          <w:rFonts w:asciiTheme="minorHAnsi" w:hAnsiTheme="minorHAnsi" w:cstheme="minorHAnsi"/>
          <w:lang w:val="pl-PL" w:eastAsia="x-none" w:bidi="ar-SA"/>
        </w:rPr>
        <w:t>animacyjnych jest prowadzona przez</w:t>
      </w:r>
      <w:r w:rsidR="00D95637" w:rsidRPr="007F5E2C">
        <w:rPr>
          <w:rFonts w:asciiTheme="minorHAnsi" w:hAnsiTheme="minorHAnsi" w:cstheme="minorHAnsi"/>
          <w:lang w:val="pl-PL" w:eastAsia="x-none" w:bidi="ar-SA"/>
        </w:rPr>
        <w:t xml:space="preserve"> następujące Ośrodki Animacyjno</w:t>
      </w:r>
      <w:r w:rsidR="005D2DF8">
        <w:rPr>
          <w:rFonts w:asciiTheme="minorHAnsi" w:hAnsiTheme="minorHAnsi" w:cstheme="minorHAnsi"/>
          <w:lang w:val="pl-PL" w:eastAsia="x-none" w:bidi="ar-SA"/>
        </w:rPr>
        <w:t>-</w:t>
      </w:r>
      <w:r w:rsidR="00D95637" w:rsidRPr="007F5E2C">
        <w:rPr>
          <w:rFonts w:asciiTheme="minorHAnsi" w:hAnsiTheme="minorHAnsi" w:cstheme="minorHAnsi"/>
          <w:lang w:val="pl-PL" w:eastAsia="x-none" w:bidi="ar-SA"/>
        </w:rPr>
        <w:t>Doradcze Warmia Mazury Lokalnie</w:t>
      </w:r>
      <w:r w:rsidRPr="007F5E2C">
        <w:rPr>
          <w:rFonts w:asciiTheme="minorHAnsi" w:hAnsiTheme="minorHAnsi" w:cstheme="minorHAnsi"/>
          <w:lang w:val="pl-PL" w:eastAsia="x-none" w:bidi="ar-SA"/>
        </w:rPr>
        <w:t>:</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proofErr w:type="gramStart"/>
      <w:r w:rsidRPr="00E91E74">
        <w:rPr>
          <w:rFonts w:ascii="Calibri" w:hAnsi="Calibri" w:cs="Calibri"/>
          <w:b/>
          <w:shd w:val="clear" w:color="auto" w:fill="FDFBFB"/>
          <w:lang w:val="pl-PL" w:eastAsia="pl-PL"/>
        </w:rPr>
        <w:t>dla</w:t>
      </w:r>
      <w:proofErr w:type="gramEnd"/>
      <w:r w:rsidRPr="00E91E74">
        <w:rPr>
          <w:rFonts w:ascii="Calibri" w:hAnsi="Calibri" w:cs="Calibri"/>
          <w:b/>
          <w:shd w:val="clear" w:color="auto" w:fill="FDFBFB"/>
          <w:lang w:val="pl-PL" w:eastAsia="pl-PL"/>
        </w:rPr>
        <w:t xml:space="preserve">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433C8633" w14:textId="77777777" w:rsidR="00142166"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Lokalna Grupa Działania "Warmiński Zakątek"</w:t>
      </w:r>
      <w:r w:rsidR="00142166">
        <w:rPr>
          <w:rFonts w:ascii="Calibri" w:hAnsi="Calibri" w:cs="Calibri"/>
          <w:lang w:val="pl-PL" w:eastAsia="pl-PL"/>
        </w:rPr>
        <w:t xml:space="preserve">, </w:t>
      </w:r>
      <w:r w:rsidRPr="00B55AC2">
        <w:rPr>
          <w:rFonts w:ascii="Calibri" w:hAnsi="Calibri" w:cs="Calibri"/>
          <w:lang w:val="pl-PL" w:eastAsia="pl-PL"/>
        </w:rPr>
        <w:t xml:space="preserve">ul. Grunwaldzka 6, 11-040 Dobre Miasto, </w:t>
      </w:r>
    </w:p>
    <w:p w14:paraId="19F3DDCF" w14:textId="5471BEE9" w:rsidR="00123C3C" w:rsidRDefault="00142166" w:rsidP="002B0379">
      <w:pPr>
        <w:spacing w:after="0" w:line="240" w:lineRule="auto"/>
        <w:rPr>
          <w:rFonts w:ascii="Calibri" w:hAnsi="Calibri" w:cs="Calibri"/>
          <w:lang w:val="pl-PL" w:eastAsia="pl-PL"/>
        </w:rPr>
      </w:pPr>
      <w:r w:rsidRPr="00B55AC2">
        <w:rPr>
          <w:rFonts w:ascii="Calibri" w:hAnsi="Calibri" w:cs="Calibri"/>
          <w:lang w:val="pl-PL" w:eastAsia="pl-PL"/>
        </w:rPr>
        <w:t xml:space="preserve">Koordynator lokalny: Izabela </w:t>
      </w:r>
      <w:proofErr w:type="spellStart"/>
      <w:r w:rsidRPr="00B55AC2">
        <w:rPr>
          <w:rFonts w:ascii="Calibri" w:hAnsi="Calibri" w:cs="Calibri"/>
          <w:lang w:val="pl-PL" w:eastAsia="pl-PL"/>
        </w:rPr>
        <w:t>Sztremer</w:t>
      </w:r>
      <w:proofErr w:type="spellEnd"/>
      <w:r>
        <w:rPr>
          <w:rFonts w:ascii="Calibri" w:hAnsi="Calibri" w:cs="Calibri"/>
          <w:lang w:val="pl-PL" w:eastAsia="pl-PL"/>
        </w:rPr>
        <w:t>,</w:t>
      </w:r>
      <w:r w:rsidRPr="00B55AC2">
        <w:rPr>
          <w:rFonts w:ascii="Calibri" w:hAnsi="Calibri" w:cs="Calibri"/>
          <w:lang w:val="pl-PL" w:eastAsia="pl-PL"/>
        </w:rPr>
        <w:t xml:space="preserve"> </w:t>
      </w:r>
      <w:r w:rsidR="008A1160" w:rsidRPr="00B55AC2">
        <w:rPr>
          <w:rFonts w:ascii="Calibri" w:hAnsi="Calibri" w:cs="Calibri"/>
          <w:lang w:val="pl-PL" w:eastAsia="pl-PL"/>
        </w:rPr>
        <w:t>tel. 89</w:t>
      </w:r>
      <w:r w:rsidR="00123C3C">
        <w:rPr>
          <w:rFonts w:ascii="Calibri" w:hAnsi="Calibri" w:cs="Calibri"/>
          <w:lang w:val="pl-PL" w:eastAsia="pl-PL"/>
        </w:rPr>
        <w:t> </w:t>
      </w:r>
      <w:r w:rsidR="008A1160" w:rsidRPr="00B55AC2">
        <w:rPr>
          <w:rFonts w:ascii="Calibri" w:hAnsi="Calibri" w:cs="Calibri"/>
          <w:lang w:val="pl-PL" w:eastAsia="pl-PL"/>
        </w:rPr>
        <w:t>616</w:t>
      </w:r>
      <w:r w:rsidR="00123C3C">
        <w:rPr>
          <w:rFonts w:ascii="Calibri" w:hAnsi="Calibri" w:cs="Calibri"/>
          <w:lang w:val="pl-PL" w:eastAsia="pl-PL"/>
        </w:rPr>
        <w:t xml:space="preserve"> </w:t>
      </w:r>
      <w:r w:rsidR="008A1160" w:rsidRPr="00B55AC2">
        <w:rPr>
          <w:rFonts w:ascii="Calibri" w:hAnsi="Calibri" w:cs="Calibri"/>
          <w:lang w:val="pl-PL" w:eastAsia="pl-PL"/>
        </w:rPr>
        <w:t>00</w:t>
      </w:r>
      <w:r w:rsidR="00123C3C">
        <w:rPr>
          <w:rFonts w:ascii="Calibri" w:hAnsi="Calibri" w:cs="Calibri"/>
          <w:lang w:val="pl-PL" w:eastAsia="pl-PL"/>
        </w:rPr>
        <w:t xml:space="preserve"> </w:t>
      </w:r>
      <w:r w:rsidR="008A1160" w:rsidRPr="00B55AC2">
        <w:rPr>
          <w:rFonts w:ascii="Calibri" w:hAnsi="Calibri" w:cs="Calibri"/>
          <w:lang w:val="pl-PL" w:eastAsia="pl-PL"/>
        </w:rPr>
        <w:t>58</w:t>
      </w:r>
      <w:r>
        <w:rPr>
          <w:rFonts w:ascii="Calibri" w:hAnsi="Calibri" w:cs="Calibri"/>
          <w:lang w:val="pl-PL" w:eastAsia="pl-PL"/>
        </w:rPr>
        <w:t>,</w:t>
      </w:r>
      <w:r w:rsidRPr="00142166">
        <w:rPr>
          <w:rFonts w:ascii="Calibri" w:hAnsi="Calibri" w:cs="Calibri"/>
          <w:lang w:val="pl-PL" w:eastAsia="pl-PL"/>
        </w:rPr>
        <w:t xml:space="preserve"> </w:t>
      </w:r>
      <w:r w:rsidRPr="00B55AC2">
        <w:rPr>
          <w:rFonts w:ascii="Calibri" w:hAnsi="Calibri" w:cs="Calibri"/>
          <w:lang w:val="pl-PL" w:eastAsia="pl-PL"/>
        </w:rPr>
        <w:t>e-mail: i.</w:t>
      </w:r>
      <w:proofErr w:type="gramStart"/>
      <w:r w:rsidRPr="00B55AC2">
        <w:rPr>
          <w:rFonts w:ascii="Calibri" w:hAnsi="Calibri" w:cs="Calibri"/>
          <w:lang w:val="pl-PL" w:eastAsia="pl-PL"/>
        </w:rPr>
        <w:t>sztremer</w:t>
      </w:r>
      <w:proofErr w:type="gramEnd"/>
      <w:r w:rsidRPr="00B55AC2">
        <w:rPr>
          <w:rFonts w:ascii="Calibri" w:hAnsi="Calibri" w:cs="Calibri"/>
          <w:lang w:val="pl-PL" w:eastAsia="pl-PL"/>
        </w:rPr>
        <w:t>@warminskizakatek.</w:t>
      </w:r>
      <w:proofErr w:type="gramStart"/>
      <w:r w:rsidRPr="00B55AC2">
        <w:rPr>
          <w:rFonts w:ascii="Calibri" w:hAnsi="Calibri" w:cs="Calibri"/>
          <w:lang w:val="pl-PL" w:eastAsia="pl-PL"/>
        </w:rPr>
        <w:t>com</w:t>
      </w:r>
      <w:proofErr w:type="gramEnd"/>
      <w:r w:rsidRPr="00B55AC2">
        <w:rPr>
          <w:rFonts w:ascii="Calibri" w:hAnsi="Calibri" w:cs="Calibri"/>
          <w:lang w:val="pl-PL" w:eastAsia="pl-PL"/>
        </w:rPr>
        <w:t>.</w:t>
      </w:r>
      <w:proofErr w:type="gramStart"/>
      <w:r w:rsidRPr="00B55AC2">
        <w:rPr>
          <w:rFonts w:ascii="Calibri" w:hAnsi="Calibri" w:cs="Calibri"/>
          <w:lang w:val="pl-PL" w:eastAsia="pl-PL"/>
        </w:rPr>
        <w:t>pl</w:t>
      </w:r>
      <w:proofErr w:type="gramEnd"/>
    </w:p>
    <w:p w14:paraId="0939A9B3" w14:textId="2E66E6EE" w:rsidR="00B362E0" w:rsidRPr="00B55AC2" w:rsidRDefault="005001EC" w:rsidP="002B0379">
      <w:pPr>
        <w:spacing w:after="0" w:line="240" w:lineRule="auto"/>
        <w:rPr>
          <w:rFonts w:ascii="Calibri" w:hAnsi="Calibri" w:cs="Calibri"/>
          <w:lang w:val="pl-PL" w:eastAsia="pl-PL"/>
        </w:rPr>
      </w:pPr>
      <w:hyperlink r:id="rId11" w:history="1">
        <w:r w:rsidR="00142166" w:rsidRPr="00B30997">
          <w:rPr>
            <w:rStyle w:val="Hipercze"/>
            <w:rFonts w:ascii="Calibri" w:hAnsi="Calibri" w:cs="Calibri"/>
            <w:lang w:val="pl-PL" w:eastAsia="pl-PL"/>
          </w:rPr>
          <w:t>http://warminskizakatek.com.pl/wz3/index.php</w:t>
        </w:r>
      </w:hyperlink>
      <w:r w:rsidR="00142166">
        <w:rPr>
          <w:rFonts w:ascii="Calibri" w:hAnsi="Calibri" w:cs="Calibri"/>
          <w:lang w:val="pl-PL" w:eastAsia="pl-PL"/>
        </w:rPr>
        <w:t>, www.</w:t>
      </w:r>
      <w:proofErr w:type="gramStart"/>
      <w:r w:rsidR="008A1160" w:rsidRPr="00B55AC2">
        <w:rPr>
          <w:rFonts w:ascii="Calibri" w:hAnsi="Calibri" w:cs="Calibri"/>
          <w:lang w:val="pl-PL" w:eastAsia="pl-PL"/>
        </w:rPr>
        <w:t>warminskizakatek</w:t>
      </w:r>
      <w:proofErr w:type="gramEnd"/>
      <w:r w:rsidR="008A1160" w:rsidRPr="00B55AC2">
        <w:rPr>
          <w:rFonts w:ascii="Calibri" w:hAnsi="Calibri" w:cs="Calibri"/>
          <w:lang w:val="pl-PL" w:eastAsia="pl-PL"/>
        </w:rPr>
        <w:t>.</w:t>
      </w:r>
      <w:proofErr w:type="gramStart"/>
      <w:r w:rsidR="008A1160" w:rsidRPr="00B55AC2">
        <w:rPr>
          <w:rFonts w:ascii="Calibri" w:hAnsi="Calibri" w:cs="Calibri"/>
          <w:lang w:val="pl-PL" w:eastAsia="pl-PL"/>
        </w:rPr>
        <w:t>com</w:t>
      </w:r>
      <w:proofErr w:type="gramEnd"/>
      <w:r w:rsidR="008A1160" w:rsidRPr="00B55AC2">
        <w:rPr>
          <w:rFonts w:ascii="Calibri" w:hAnsi="Calibri" w:cs="Calibri"/>
          <w:lang w:val="pl-PL" w:eastAsia="pl-PL"/>
        </w:rPr>
        <w:t>.</w:t>
      </w:r>
      <w:proofErr w:type="gramStart"/>
      <w:r w:rsidR="008A1160" w:rsidRPr="00B55AC2">
        <w:rPr>
          <w:rFonts w:ascii="Calibri" w:hAnsi="Calibri" w:cs="Calibri"/>
          <w:lang w:val="pl-PL" w:eastAsia="pl-PL"/>
        </w:rPr>
        <w:t>pl</w:t>
      </w:r>
      <w:proofErr w:type="gramEnd"/>
      <w:r w:rsidR="008A1160" w:rsidRPr="00B55AC2">
        <w:rPr>
          <w:rFonts w:ascii="Calibri" w:hAnsi="Calibri" w:cs="Calibri"/>
          <w:lang w:val="pl-PL" w:eastAsia="pl-PL"/>
        </w:rPr>
        <w:t xml:space="preserve">, </w:t>
      </w:r>
      <w:r w:rsidR="008A1160" w:rsidRPr="00B55AC2">
        <w:rPr>
          <w:rFonts w:ascii="Calibri" w:hAnsi="Calibri" w:cs="Calibri"/>
          <w:lang w:val="pl-PL" w:eastAsia="pl-PL"/>
        </w:rPr>
        <w:br/>
      </w: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miasta Elbląga, powiatów: elbląskiego i ostródzkiego (gmina: Miłakowo, Morąg, Małdyty, Miłomłyn, Łukta)</w:t>
      </w:r>
    </w:p>
    <w:p w14:paraId="1EBA1633" w14:textId="07E31800"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Łączy Nas Kanał Elbląski Lokalna Grupa Działania</w:t>
      </w:r>
      <w:r w:rsidR="00142166">
        <w:rPr>
          <w:rFonts w:ascii="Calibri" w:hAnsi="Calibri" w:cs="Calibri"/>
          <w:lang w:val="pl-PL" w:eastAsia="pl-PL"/>
        </w:rPr>
        <w:t xml:space="preserve">, </w:t>
      </w:r>
      <w:r w:rsidRPr="00B55AC2">
        <w:rPr>
          <w:rFonts w:ascii="Calibri" w:hAnsi="Calibri" w:cs="Calibri"/>
          <w:lang w:val="pl-PL" w:eastAsia="pl-PL"/>
        </w:rPr>
        <w:t xml:space="preserve">ul. Jana Amosa Komeńskiego 40, 82-300 Elbląg, </w:t>
      </w:r>
      <w:r w:rsidR="00142166" w:rsidRPr="00B55AC2">
        <w:rPr>
          <w:rFonts w:ascii="Calibri" w:hAnsi="Calibri" w:cs="Calibri"/>
          <w:lang w:val="pl-PL" w:eastAsia="pl-PL"/>
        </w:rPr>
        <w:t xml:space="preserve">Koordynator lokalny: Stanisława </w:t>
      </w:r>
      <w:proofErr w:type="spellStart"/>
      <w:r w:rsidR="00142166" w:rsidRPr="00B55AC2">
        <w:rPr>
          <w:rFonts w:ascii="Calibri" w:hAnsi="Calibri" w:cs="Calibri"/>
          <w:lang w:val="pl-PL" w:eastAsia="pl-PL"/>
        </w:rPr>
        <w:t>Pańczuk</w:t>
      </w:r>
      <w:proofErr w:type="spellEnd"/>
      <w:r w:rsidR="00142166" w:rsidRPr="00B55AC2">
        <w:rPr>
          <w:rFonts w:ascii="Calibri" w:hAnsi="Calibri" w:cs="Calibri"/>
          <w:lang w:val="pl-PL" w:eastAsia="pl-PL"/>
        </w:rPr>
        <w:t xml:space="preserve">, </w:t>
      </w:r>
      <w:r w:rsidR="00142166">
        <w:rPr>
          <w:rFonts w:ascii="Calibri" w:hAnsi="Calibri" w:cs="Calibri"/>
          <w:lang w:val="pl-PL" w:eastAsia="pl-PL"/>
        </w:rPr>
        <w:t>Grażyna Wasilewska</w:t>
      </w:r>
      <w:r w:rsidR="00142166" w:rsidRPr="00B55AC2">
        <w:rPr>
          <w:rFonts w:ascii="Calibri" w:hAnsi="Calibri" w:cs="Calibri"/>
          <w:lang w:val="pl-PL" w:eastAsia="pl-PL"/>
        </w:rPr>
        <w:t xml:space="preserve"> </w:t>
      </w:r>
      <w:r w:rsidRPr="00B55AC2">
        <w:rPr>
          <w:rFonts w:ascii="Calibri" w:hAnsi="Calibri" w:cs="Calibri"/>
          <w:lang w:val="pl-PL" w:eastAsia="pl-PL"/>
        </w:rPr>
        <w:t>tel./fax – 55</w:t>
      </w:r>
      <w:r w:rsidR="00123C3C">
        <w:rPr>
          <w:rFonts w:ascii="Calibri" w:hAnsi="Calibri" w:cs="Calibri"/>
          <w:lang w:val="pl-PL" w:eastAsia="pl-PL"/>
        </w:rPr>
        <w:t> </w:t>
      </w:r>
      <w:r w:rsidRPr="00B55AC2">
        <w:rPr>
          <w:rFonts w:ascii="Calibri" w:hAnsi="Calibri" w:cs="Calibri"/>
          <w:lang w:val="pl-PL" w:eastAsia="pl-PL"/>
        </w:rPr>
        <w:t>239</w:t>
      </w:r>
      <w:r w:rsidR="00123C3C">
        <w:rPr>
          <w:rFonts w:ascii="Calibri" w:hAnsi="Calibri" w:cs="Calibri"/>
          <w:lang w:val="pl-PL" w:eastAsia="pl-PL"/>
        </w:rPr>
        <w:t xml:space="preserve"> </w:t>
      </w:r>
      <w:r w:rsidRPr="00B55AC2">
        <w:rPr>
          <w:rFonts w:ascii="Calibri" w:hAnsi="Calibri" w:cs="Calibri"/>
          <w:lang w:val="pl-PL" w:eastAsia="pl-PL"/>
        </w:rPr>
        <w:t>49</w:t>
      </w:r>
      <w:r w:rsidR="00123C3C">
        <w:rPr>
          <w:rFonts w:ascii="Calibri" w:hAnsi="Calibri" w:cs="Calibri"/>
          <w:lang w:val="pl-PL" w:eastAsia="pl-PL"/>
        </w:rPr>
        <w:t xml:space="preserve"> </w:t>
      </w:r>
      <w:r w:rsidRPr="00B55AC2">
        <w:rPr>
          <w:rFonts w:ascii="Calibri" w:hAnsi="Calibri" w:cs="Calibri"/>
          <w:lang w:val="pl-PL" w:eastAsia="pl-PL"/>
        </w:rPr>
        <w:t>61, 55</w:t>
      </w:r>
      <w:r w:rsidR="00123C3C">
        <w:rPr>
          <w:rFonts w:ascii="Calibri" w:hAnsi="Calibri" w:cs="Calibri"/>
          <w:lang w:val="pl-PL" w:eastAsia="pl-PL"/>
        </w:rPr>
        <w:t> </w:t>
      </w:r>
      <w:r w:rsidRPr="00B55AC2">
        <w:rPr>
          <w:rFonts w:ascii="Calibri" w:hAnsi="Calibri" w:cs="Calibri"/>
          <w:lang w:val="pl-PL" w:eastAsia="pl-PL"/>
        </w:rPr>
        <w:t>643</w:t>
      </w:r>
      <w:r w:rsidR="00123C3C">
        <w:rPr>
          <w:rFonts w:ascii="Calibri" w:hAnsi="Calibri" w:cs="Calibri"/>
          <w:lang w:val="pl-PL" w:eastAsia="pl-PL"/>
        </w:rPr>
        <w:t xml:space="preserve"> </w:t>
      </w:r>
      <w:r w:rsidRPr="00B55AC2">
        <w:rPr>
          <w:rFonts w:ascii="Calibri" w:hAnsi="Calibri" w:cs="Calibri"/>
          <w:lang w:val="pl-PL" w:eastAsia="pl-PL"/>
        </w:rPr>
        <w:t>58</w:t>
      </w:r>
      <w:r w:rsidR="00123C3C">
        <w:rPr>
          <w:rFonts w:ascii="Calibri" w:hAnsi="Calibri" w:cs="Calibri"/>
          <w:lang w:val="pl-PL" w:eastAsia="pl-PL"/>
        </w:rPr>
        <w:t xml:space="preserve"> </w:t>
      </w:r>
      <w:r w:rsidRPr="00B55AC2">
        <w:rPr>
          <w:rFonts w:ascii="Calibri" w:hAnsi="Calibri" w:cs="Calibri"/>
          <w:lang w:val="pl-PL" w:eastAsia="pl-PL"/>
        </w:rPr>
        <w:t>45</w:t>
      </w:r>
      <w:r w:rsidRPr="00B55AC2">
        <w:rPr>
          <w:rFonts w:ascii="Calibri" w:hAnsi="Calibri" w:cs="Calibri"/>
          <w:lang w:val="pl-PL" w:eastAsia="pl-PL"/>
        </w:rPr>
        <w:br/>
      </w:r>
      <w:hyperlink r:id="rId12"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e-mail: biuro@kanal-elblaski-lgd.</w:t>
      </w:r>
      <w:proofErr w:type="gramStart"/>
      <w:r w:rsidRPr="00B55AC2">
        <w:rPr>
          <w:rFonts w:ascii="Calibri" w:hAnsi="Calibri" w:cs="Calibri"/>
          <w:lang w:val="pl-PL" w:eastAsia="pl-PL"/>
        </w:rPr>
        <w:t>pl</w:t>
      </w:r>
      <w:proofErr w:type="gramEnd"/>
      <w:r w:rsidRPr="00B55AC2">
        <w:rPr>
          <w:rFonts w:ascii="Calibri" w:hAnsi="Calibri" w:cs="Calibri"/>
          <w:lang w:val="pl-PL" w:eastAsia="pl-PL"/>
        </w:rPr>
        <w:t xml:space="preserve"> </w:t>
      </w:r>
      <w:r w:rsidRPr="00B55AC2">
        <w:rPr>
          <w:rFonts w:ascii="Calibri" w:hAnsi="Calibri" w:cs="Calibri"/>
          <w:lang w:val="pl-PL" w:eastAsia="pl-PL"/>
        </w:rPr>
        <w:br/>
      </w: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EA899AB" w14:textId="751BF2EF"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Lokalna Grupa Działania Stowarzyszenie „Południowa Warmia”</w:t>
      </w:r>
      <w:r w:rsidR="00142166">
        <w:rPr>
          <w:rFonts w:ascii="Calibri" w:hAnsi="Calibri" w:cs="Calibri"/>
          <w:lang w:val="pl-PL" w:eastAsia="pl-PL"/>
        </w:rPr>
        <w:t xml:space="preserve">, </w:t>
      </w:r>
      <w:r w:rsidRPr="00B55AC2">
        <w:rPr>
          <w:rFonts w:ascii="Calibri" w:hAnsi="Calibri" w:cs="Calibri"/>
          <w:lang w:val="pl-PL" w:eastAsia="pl-PL"/>
        </w:rPr>
        <w:t xml:space="preserve">Łajsy 3, 11-036 Gietrzwałd, </w:t>
      </w:r>
    </w:p>
    <w:p w14:paraId="5BB46E65" w14:textId="3D034CFD" w:rsidR="006F003E" w:rsidRPr="00142166"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Iwona </w:t>
      </w:r>
      <w:proofErr w:type="spellStart"/>
      <w:r w:rsidRPr="00B55AC2">
        <w:rPr>
          <w:rFonts w:ascii="Calibri" w:hAnsi="Calibri" w:cs="Calibri"/>
          <w:lang w:val="pl-PL" w:eastAsia="pl-PL"/>
        </w:rPr>
        <w:t>Hudź</w:t>
      </w:r>
      <w:proofErr w:type="spellEnd"/>
      <w:r>
        <w:rPr>
          <w:rFonts w:ascii="Calibri" w:hAnsi="Calibri" w:cs="Calibri"/>
          <w:lang w:val="pl-PL" w:eastAsia="pl-PL"/>
        </w:rPr>
        <w:t xml:space="preserve">, </w:t>
      </w:r>
      <w:r w:rsidR="005F6384" w:rsidRPr="00142166">
        <w:rPr>
          <w:rFonts w:ascii="Calibri" w:hAnsi="Calibri" w:cs="Calibri"/>
          <w:lang w:val="pl-PL" w:eastAsia="pl-PL"/>
        </w:rPr>
        <w:t>tel. 89 672 96 43, 503</w:t>
      </w:r>
      <w:r w:rsidR="00123C3C" w:rsidRPr="00142166">
        <w:rPr>
          <w:rFonts w:ascii="Calibri" w:hAnsi="Calibri" w:cs="Calibri"/>
          <w:lang w:val="pl-PL" w:eastAsia="pl-PL"/>
        </w:rPr>
        <w:t> </w:t>
      </w:r>
      <w:r w:rsidR="005F6384" w:rsidRPr="00142166">
        <w:rPr>
          <w:rFonts w:ascii="Calibri" w:hAnsi="Calibri" w:cs="Calibri"/>
          <w:lang w:val="pl-PL" w:eastAsia="pl-PL"/>
        </w:rPr>
        <w:t>169</w:t>
      </w:r>
      <w:r w:rsidR="00123C3C" w:rsidRPr="00142166">
        <w:rPr>
          <w:rFonts w:ascii="Calibri" w:hAnsi="Calibri" w:cs="Calibri"/>
          <w:lang w:val="pl-PL" w:eastAsia="pl-PL"/>
        </w:rPr>
        <w:t xml:space="preserve"> </w:t>
      </w:r>
      <w:r w:rsidR="005F6384" w:rsidRPr="00142166">
        <w:rPr>
          <w:rFonts w:ascii="Calibri" w:hAnsi="Calibri" w:cs="Calibri"/>
          <w:lang w:val="pl-PL" w:eastAsia="pl-PL"/>
        </w:rPr>
        <w:t xml:space="preserve">633 </w:t>
      </w:r>
      <w:r w:rsidR="005F6384" w:rsidRPr="00142166">
        <w:rPr>
          <w:rFonts w:ascii="Calibri" w:hAnsi="Calibri" w:cs="Calibri"/>
          <w:lang w:val="pl-PL" w:eastAsia="pl-PL"/>
        </w:rPr>
        <w:br/>
      </w:r>
      <w:hyperlink r:id="rId13" w:history="1">
        <w:r w:rsidR="005F6384" w:rsidRPr="00142166">
          <w:rPr>
            <w:rStyle w:val="Hipercze"/>
            <w:rFonts w:ascii="Calibri" w:hAnsi="Calibri" w:cs="Calibri"/>
            <w:color w:val="auto"/>
            <w:u w:val="none"/>
            <w:lang w:val="pl-PL" w:eastAsia="pl-PL"/>
          </w:rPr>
          <w:t>www.poludniowawarmia.pl</w:t>
        </w:r>
      </w:hyperlink>
      <w:r w:rsidR="005F6384" w:rsidRPr="00142166">
        <w:rPr>
          <w:rFonts w:ascii="Calibri" w:hAnsi="Calibri" w:cs="Calibri"/>
          <w:lang w:val="pl-PL" w:eastAsia="pl-PL"/>
        </w:rPr>
        <w:t xml:space="preserve">, e-mail: </w:t>
      </w:r>
      <w:hyperlink r:id="rId14" w:history="1">
        <w:r w:rsidR="005F6384" w:rsidRPr="00142166">
          <w:rPr>
            <w:rStyle w:val="Hipercze"/>
            <w:rFonts w:ascii="Calibri" w:hAnsi="Calibri" w:cs="Calibri"/>
            <w:color w:val="auto"/>
            <w:u w:val="none"/>
            <w:lang w:val="pl-PL" w:eastAsia="pl-PL"/>
          </w:rPr>
          <w:t>lgd@poludniowawarmia.pl</w:t>
        </w:r>
      </w:hyperlink>
      <w:r w:rsidR="005F6384" w:rsidRPr="00142166">
        <w:rPr>
          <w:rFonts w:ascii="Calibri" w:hAnsi="Calibri" w:cs="Calibri"/>
          <w:lang w:val="pl-PL" w:eastAsia="pl-PL"/>
        </w:rPr>
        <w:t xml:space="preserve"> </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mrągowskiego, piskiego, giżyckiego</w:t>
      </w:r>
    </w:p>
    <w:p w14:paraId="61CEDB98"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Pomocy Dzieciom i Młodzieży</w:t>
      </w:r>
      <w:r w:rsidR="00142166">
        <w:rPr>
          <w:rFonts w:ascii="Calibri" w:hAnsi="Calibri" w:cs="Calibri"/>
          <w:lang w:val="pl-PL" w:eastAsia="pl-PL"/>
        </w:rPr>
        <w:t xml:space="preserve">, </w:t>
      </w:r>
      <w:r w:rsidRPr="00B55AC2">
        <w:rPr>
          <w:rFonts w:ascii="Calibri" w:hAnsi="Calibri" w:cs="Calibri"/>
          <w:lang w:val="pl-PL" w:eastAsia="pl-PL"/>
        </w:rPr>
        <w:t xml:space="preserve">ul. Kolejowa 2 B, 12-220 Ruciane-Nida, </w:t>
      </w:r>
    </w:p>
    <w:p w14:paraId="46394051" w14:textId="311C7C89"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 Alina Kierod</w:t>
      </w:r>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510</w:t>
      </w:r>
      <w:r w:rsidR="00123C3C">
        <w:rPr>
          <w:rFonts w:ascii="Calibri" w:hAnsi="Calibri" w:cs="Calibri"/>
          <w:lang w:val="pl-PL" w:eastAsia="pl-PL"/>
        </w:rPr>
        <w:t> </w:t>
      </w:r>
      <w:r w:rsidR="005F6384" w:rsidRPr="00B55AC2">
        <w:rPr>
          <w:rFonts w:ascii="Calibri" w:hAnsi="Calibri" w:cs="Calibri"/>
          <w:lang w:val="pl-PL" w:eastAsia="pl-PL"/>
        </w:rPr>
        <w:t>211</w:t>
      </w:r>
      <w:r w:rsidR="00123C3C">
        <w:rPr>
          <w:rFonts w:ascii="Calibri" w:hAnsi="Calibri" w:cs="Calibri"/>
          <w:lang w:val="pl-PL" w:eastAsia="pl-PL"/>
        </w:rPr>
        <w:t xml:space="preserve"> </w:t>
      </w:r>
      <w:r w:rsidR="005F6384" w:rsidRPr="00B55AC2">
        <w:rPr>
          <w:rFonts w:ascii="Calibri" w:hAnsi="Calibri" w:cs="Calibri"/>
          <w:lang w:val="pl-PL" w:eastAsia="pl-PL"/>
        </w:rPr>
        <w:t>940, 500</w:t>
      </w:r>
      <w:r w:rsidR="00123C3C">
        <w:rPr>
          <w:rFonts w:ascii="Calibri" w:hAnsi="Calibri" w:cs="Calibri"/>
          <w:lang w:val="pl-PL" w:eastAsia="pl-PL"/>
        </w:rPr>
        <w:t> </w:t>
      </w:r>
      <w:r w:rsidR="005F6384" w:rsidRPr="00B55AC2">
        <w:rPr>
          <w:rFonts w:ascii="Calibri" w:hAnsi="Calibri" w:cs="Calibri"/>
          <w:lang w:val="pl-PL" w:eastAsia="pl-PL"/>
        </w:rPr>
        <w:t>227</w:t>
      </w:r>
      <w:r w:rsidR="00123C3C">
        <w:rPr>
          <w:rFonts w:ascii="Calibri" w:hAnsi="Calibri" w:cs="Calibri"/>
          <w:lang w:val="pl-PL" w:eastAsia="pl-PL"/>
        </w:rPr>
        <w:t xml:space="preserve"> </w:t>
      </w:r>
      <w:r w:rsidR="005F6384" w:rsidRPr="00B55AC2">
        <w:rPr>
          <w:rFonts w:ascii="Calibri" w:hAnsi="Calibri" w:cs="Calibri"/>
          <w:lang w:val="pl-PL" w:eastAsia="pl-PL"/>
        </w:rPr>
        <w:t>829</w:t>
      </w:r>
      <w:r w:rsidR="005F6384" w:rsidRPr="00B55AC2">
        <w:rPr>
          <w:rFonts w:ascii="Calibri" w:hAnsi="Calibri" w:cs="Calibri"/>
          <w:lang w:val="pl-PL" w:eastAsia="pl-PL"/>
        </w:rPr>
        <w:br/>
      </w:r>
      <w:hyperlink r:id="rId15" w:history="1">
        <w:r w:rsidR="005F6384" w:rsidRPr="00B55AC2">
          <w:rPr>
            <w:rFonts w:ascii="Calibri" w:hAnsi="Calibri" w:cs="Calibri"/>
            <w:lang w:val="pl-PL" w:eastAsia="pl-PL"/>
          </w:rPr>
          <w:t>www.spdim.pl</w:t>
        </w:r>
      </w:hyperlink>
      <w:r w:rsidR="005F6384" w:rsidRPr="00B55AC2">
        <w:rPr>
          <w:rFonts w:ascii="Calibri" w:hAnsi="Calibri" w:cs="Calibri"/>
          <w:lang w:val="pl-PL" w:eastAsia="pl-PL"/>
        </w:rPr>
        <w:t xml:space="preserve">, email: </w:t>
      </w:r>
      <w:hyperlink r:id="rId16" w:history="1">
        <w:r w:rsidR="005F6384" w:rsidRPr="00B55AC2">
          <w:rPr>
            <w:rStyle w:val="Hipercze"/>
            <w:rFonts w:ascii="Calibri" w:hAnsi="Calibri" w:cs="Calibri"/>
            <w:color w:val="auto"/>
            <w:u w:val="none"/>
            <w:lang w:val="pl-PL" w:eastAsia="pl-PL"/>
          </w:rPr>
          <w:t>kierod@op.pl</w:t>
        </w:r>
      </w:hyperlink>
      <w:r w:rsidR="005F6384" w:rsidRPr="00B55AC2">
        <w:rPr>
          <w:rFonts w:ascii="Calibri" w:hAnsi="Calibri" w:cs="Calibri"/>
          <w:lang w:val="pl-PL" w:eastAsia="pl-PL"/>
        </w:rPr>
        <w:t xml:space="preserve">, </w:t>
      </w:r>
      <w:hyperlink r:id="rId17" w:history="1">
        <w:r w:rsidR="005F6384" w:rsidRPr="00B55AC2">
          <w:rPr>
            <w:rStyle w:val="Hipercze"/>
            <w:rFonts w:ascii="Calibri" w:hAnsi="Calibri" w:cs="Calibri"/>
            <w:color w:val="auto"/>
            <w:u w:val="none"/>
            <w:lang w:val="pl-PL" w:eastAsia="pl-PL"/>
          </w:rPr>
          <w:t>spdimrn@gmail.com</w:t>
        </w:r>
      </w:hyperlink>
      <w:r w:rsidR="005F6384" w:rsidRPr="00B55AC2">
        <w:rPr>
          <w:rFonts w:ascii="Calibri" w:hAnsi="Calibri" w:cs="Calibri"/>
          <w:lang w:val="pl-PL" w:eastAsia="pl-PL"/>
        </w:rPr>
        <w:t xml:space="preserve"> </w:t>
      </w:r>
      <w:r w:rsidR="005F6384" w:rsidRPr="00B55AC2">
        <w:rPr>
          <w:rFonts w:ascii="Calibri" w:hAnsi="Calibri" w:cs="Calibri"/>
          <w:lang w:val="pl-PL" w:eastAsia="pl-PL"/>
        </w:rPr>
        <w:br/>
      </w: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szczycieńskiego, nidzickiego, działdowskiego </w:t>
      </w:r>
    </w:p>
    <w:p w14:paraId="04C5B906"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Nidzicki Fundusz Lokalny</w:t>
      </w:r>
      <w:r w:rsidR="00142166">
        <w:rPr>
          <w:rFonts w:ascii="Calibri" w:hAnsi="Calibri" w:cs="Calibri"/>
          <w:lang w:val="pl-PL" w:eastAsia="pl-PL"/>
        </w:rPr>
        <w:t xml:space="preserve">, </w:t>
      </w:r>
      <w:r w:rsidRPr="00B55AC2">
        <w:rPr>
          <w:rFonts w:ascii="Calibri" w:hAnsi="Calibri" w:cs="Calibri"/>
          <w:lang w:val="pl-PL" w:eastAsia="pl-PL"/>
        </w:rPr>
        <w:t xml:space="preserve">Kamionka 7, 13-100 Nidzica, </w:t>
      </w:r>
    </w:p>
    <w:p w14:paraId="4FEC2B60" w14:textId="10EA1772"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w:t>
      </w:r>
      <w:r>
        <w:rPr>
          <w:rFonts w:ascii="Calibri" w:hAnsi="Calibri" w:cs="Calibri"/>
          <w:lang w:val="pl-PL" w:eastAsia="pl-PL"/>
        </w:rPr>
        <w:t xml:space="preserve"> Barbara Margol tel. 600859988, Marta </w:t>
      </w:r>
      <w:proofErr w:type="spellStart"/>
      <w:r>
        <w:rPr>
          <w:rFonts w:ascii="Calibri" w:hAnsi="Calibri" w:cs="Calibri"/>
          <w:lang w:val="pl-PL" w:eastAsia="pl-PL"/>
        </w:rPr>
        <w:t>Gałęziewska</w:t>
      </w:r>
      <w:proofErr w:type="spellEnd"/>
      <w:r>
        <w:rPr>
          <w:rFonts w:ascii="Calibri" w:hAnsi="Calibri" w:cs="Calibri"/>
          <w:lang w:val="pl-PL" w:eastAsia="pl-PL"/>
        </w:rPr>
        <w:t xml:space="preserve"> tel.</w:t>
      </w:r>
      <w:r w:rsidR="005F6384" w:rsidRPr="00B55AC2">
        <w:rPr>
          <w:rFonts w:ascii="Calibri" w:hAnsi="Calibri" w:cs="Calibri"/>
          <w:lang w:val="pl-PL" w:eastAsia="pl-PL"/>
        </w:rPr>
        <w:t xml:space="preserve"> 729 280 011</w:t>
      </w:r>
      <w:r w:rsidR="005F6384" w:rsidRPr="00B55AC2">
        <w:rPr>
          <w:rFonts w:ascii="Calibri" w:hAnsi="Calibri" w:cs="Calibri"/>
          <w:lang w:val="pl-PL" w:eastAsia="pl-PL"/>
        </w:rPr>
        <w:br/>
      </w:r>
      <w:hyperlink r:id="rId18" w:history="1">
        <w:r w:rsidR="005F6384" w:rsidRPr="00B55AC2">
          <w:rPr>
            <w:rFonts w:ascii="Calibri" w:hAnsi="Calibri" w:cs="Calibri"/>
            <w:lang w:val="pl-PL" w:eastAsia="pl-PL"/>
          </w:rPr>
          <w:t>www.funduszlokalny.nidzica.pl</w:t>
        </w:r>
      </w:hyperlink>
      <w:r w:rsidR="005F6384" w:rsidRPr="00B55AC2">
        <w:rPr>
          <w:rFonts w:ascii="Calibri" w:hAnsi="Calibri" w:cs="Calibri"/>
          <w:lang w:val="pl-PL" w:eastAsia="pl-PL"/>
        </w:rPr>
        <w:t>, e-mail: niezapominajka@nidzica.</w:t>
      </w:r>
      <w:proofErr w:type="gramStart"/>
      <w:r w:rsidR="005F6384" w:rsidRPr="00B55AC2">
        <w:rPr>
          <w:rFonts w:ascii="Calibri" w:hAnsi="Calibri" w:cs="Calibri"/>
          <w:lang w:val="pl-PL" w:eastAsia="pl-PL"/>
        </w:rPr>
        <w:t>pl</w:t>
      </w:r>
      <w:proofErr w:type="gramEnd"/>
      <w:r w:rsidR="005F6384" w:rsidRPr="00B55AC2">
        <w:rPr>
          <w:rFonts w:ascii="Calibri" w:hAnsi="Calibri" w:cs="Calibri"/>
          <w:lang w:val="pl-PL" w:eastAsia="pl-PL"/>
        </w:rPr>
        <w:t> </w:t>
      </w:r>
      <w:r w:rsidR="005F6384" w:rsidRPr="00B55AC2">
        <w:rPr>
          <w:rFonts w:ascii="Calibri" w:hAnsi="Calibri" w:cs="Calibri"/>
          <w:lang w:val="pl-PL" w:eastAsia="pl-PL"/>
        </w:rPr>
        <w:br/>
      </w: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ełckiego, oleckiego, gołdapskiego, węgorzewskiego</w:t>
      </w:r>
    </w:p>
    <w:p w14:paraId="0A547D8F" w14:textId="4589FA78" w:rsidR="00065B94"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Ełckie Stowarzyszenie Aktywnych "STOPA"</w:t>
      </w:r>
      <w:r w:rsidR="00142166">
        <w:rPr>
          <w:rFonts w:ascii="Calibri" w:hAnsi="Calibri" w:cs="Calibri"/>
          <w:lang w:val="pl-PL" w:eastAsia="pl-PL"/>
        </w:rPr>
        <w:t xml:space="preserve">, </w:t>
      </w:r>
      <w:r w:rsidRPr="00B55AC2">
        <w:rPr>
          <w:rFonts w:ascii="Calibri" w:hAnsi="Calibri" w:cs="Calibri"/>
          <w:lang w:val="pl-PL" w:eastAsia="pl-PL"/>
        </w:rPr>
        <w:t>ul. Małeckich 3/</w:t>
      </w:r>
      <w:r w:rsidR="00D95637">
        <w:rPr>
          <w:rFonts w:ascii="Calibri" w:hAnsi="Calibri" w:cs="Calibri"/>
          <w:lang w:val="pl-PL" w:eastAsia="pl-PL"/>
        </w:rPr>
        <w:t xml:space="preserve">30U, 19-300 Ełk, </w:t>
      </w:r>
      <w:r w:rsidRPr="00B55AC2">
        <w:rPr>
          <w:rFonts w:ascii="Calibri" w:hAnsi="Calibri" w:cs="Calibri"/>
          <w:lang w:val="pl-PL" w:eastAsia="pl-PL"/>
        </w:rPr>
        <w:br/>
      </w:r>
      <w:r w:rsidR="00142166" w:rsidRPr="00B55AC2">
        <w:rPr>
          <w:rFonts w:ascii="Calibri" w:hAnsi="Calibri" w:cs="Calibri"/>
          <w:lang w:val="pl-PL" w:eastAsia="pl-PL"/>
        </w:rPr>
        <w:t xml:space="preserve">Koordynator lokalny: Paweł Wilk, </w:t>
      </w:r>
      <w:proofErr w:type="spellStart"/>
      <w:r w:rsidR="00142166">
        <w:rPr>
          <w:rFonts w:ascii="Calibri" w:hAnsi="Calibri" w:cs="Calibri"/>
          <w:lang w:val="pl-PL" w:eastAsia="pl-PL"/>
        </w:rPr>
        <w:t>tel</w:t>
      </w:r>
      <w:proofErr w:type="spellEnd"/>
      <w:r w:rsidR="00142166">
        <w:rPr>
          <w:rFonts w:ascii="Calibri" w:hAnsi="Calibri" w:cs="Calibri"/>
          <w:lang w:val="pl-PL" w:eastAsia="pl-PL"/>
        </w:rPr>
        <w:t>: 796 538</w:t>
      </w:r>
      <w:r w:rsidR="00065B94">
        <w:rPr>
          <w:rFonts w:ascii="Calibri" w:hAnsi="Calibri" w:cs="Calibri"/>
          <w:lang w:val="pl-PL" w:eastAsia="pl-PL"/>
        </w:rPr>
        <w:t> </w:t>
      </w:r>
      <w:r w:rsidR="00142166">
        <w:rPr>
          <w:rFonts w:ascii="Calibri" w:hAnsi="Calibri" w:cs="Calibri"/>
          <w:lang w:val="pl-PL" w:eastAsia="pl-PL"/>
        </w:rPr>
        <w:t>105</w:t>
      </w:r>
    </w:p>
    <w:p w14:paraId="0621AF38" w14:textId="51668FD7" w:rsidR="008A1160" w:rsidRPr="00065B94" w:rsidRDefault="00065B94" w:rsidP="002B0379">
      <w:pPr>
        <w:shd w:val="clear" w:color="auto" w:fill="FDFBFB"/>
        <w:spacing w:after="0" w:line="240" w:lineRule="auto"/>
        <w:rPr>
          <w:rFonts w:ascii="Calibri" w:hAnsi="Calibri" w:cs="Calibri"/>
          <w:lang w:eastAsia="pl-PL"/>
        </w:rPr>
      </w:pPr>
      <w:r w:rsidRPr="00824420">
        <w:rPr>
          <w:rFonts w:ascii="Calibri" w:hAnsi="Calibri" w:cs="Calibri"/>
          <w:lang w:eastAsia="pl-PL"/>
        </w:rPr>
        <w:t>www.stopa.org.pl</w:t>
      </w:r>
      <w:r w:rsidR="00D95637" w:rsidRPr="00065B94">
        <w:rPr>
          <w:rFonts w:ascii="Calibri" w:hAnsi="Calibri" w:cs="Calibri"/>
          <w:lang w:eastAsia="pl-PL"/>
        </w:rPr>
        <w:t xml:space="preserve">, e-mail: </w:t>
      </w:r>
      <w:r w:rsidR="00123C3C" w:rsidRPr="00065B94">
        <w:rPr>
          <w:rFonts w:ascii="Calibri" w:hAnsi="Calibri" w:cs="Calibri"/>
          <w:lang w:eastAsia="pl-PL"/>
        </w:rPr>
        <w:t>fiowmlelk@gmail.com</w:t>
      </w:r>
      <w:r w:rsidR="008A1160" w:rsidRPr="00065B94">
        <w:rPr>
          <w:rFonts w:ascii="Calibri" w:hAnsi="Calibri" w:cs="Calibri"/>
          <w:lang w:eastAsia="pl-PL"/>
        </w:rPr>
        <w:br/>
      </w: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proofErr w:type="gramStart"/>
      <w:r w:rsidRPr="00B55AC2">
        <w:rPr>
          <w:rFonts w:ascii="Calibri" w:hAnsi="Calibri" w:cs="Calibri"/>
          <w:b/>
          <w:lang w:val="pl-PL" w:eastAsia="pl-PL"/>
        </w:rPr>
        <w:t>dla</w:t>
      </w:r>
      <w:proofErr w:type="gramEnd"/>
      <w:r w:rsidRPr="00B55AC2">
        <w:rPr>
          <w:rFonts w:ascii="Calibri" w:hAnsi="Calibri" w:cs="Calibri"/>
          <w:b/>
          <w:lang w:val="pl-PL" w:eastAsia="pl-PL"/>
        </w:rPr>
        <w:t xml:space="preserve"> powiatów: nowomiejskiego, iławskiego, ostródzkiego (gmina: Dąbrówno, Grunwald, Ostróda)</w:t>
      </w:r>
    </w:p>
    <w:p w14:paraId="40AB4859" w14:textId="77777777" w:rsidR="00065B94"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"PRZYSTAŃ"</w:t>
      </w:r>
      <w:r w:rsidR="00065B94">
        <w:rPr>
          <w:rFonts w:ascii="Calibri" w:hAnsi="Calibri" w:cs="Calibri"/>
          <w:lang w:val="pl-PL" w:eastAsia="pl-PL"/>
        </w:rPr>
        <w:t xml:space="preserve">, </w:t>
      </w:r>
      <w:r w:rsidRPr="00B55AC2">
        <w:rPr>
          <w:rFonts w:ascii="Calibri" w:hAnsi="Calibri" w:cs="Calibri"/>
          <w:lang w:val="pl-PL" w:eastAsia="pl-PL"/>
        </w:rPr>
        <w:t xml:space="preserve">ul. Marii Skłodowskiej-Curie 23c, 14-200 Iława, </w:t>
      </w:r>
    </w:p>
    <w:p w14:paraId="07262FFD" w14:textId="4145CC20" w:rsidR="005F6384" w:rsidRPr="00B55AC2" w:rsidRDefault="00065B9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Dawid </w:t>
      </w:r>
      <w:proofErr w:type="spellStart"/>
      <w:r w:rsidRPr="00B55AC2">
        <w:rPr>
          <w:rFonts w:ascii="Calibri" w:hAnsi="Calibri" w:cs="Calibri"/>
          <w:lang w:val="pl-PL" w:eastAsia="pl-PL"/>
        </w:rPr>
        <w:t>Perges</w:t>
      </w:r>
      <w:proofErr w:type="spellEnd"/>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602</w:t>
      </w:r>
      <w:r w:rsidR="00123C3C">
        <w:rPr>
          <w:rFonts w:ascii="Calibri" w:hAnsi="Calibri" w:cs="Calibri"/>
          <w:lang w:val="pl-PL" w:eastAsia="pl-PL"/>
        </w:rPr>
        <w:t> </w:t>
      </w:r>
      <w:r w:rsidR="005F6384" w:rsidRPr="00B55AC2">
        <w:rPr>
          <w:rFonts w:ascii="Calibri" w:hAnsi="Calibri" w:cs="Calibri"/>
          <w:lang w:val="pl-PL" w:eastAsia="pl-PL"/>
        </w:rPr>
        <w:t>474</w:t>
      </w:r>
      <w:r w:rsidR="00123C3C">
        <w:rPr>
          <w:rFonts w:ascii="Calibri" w:hAnsi="Calibri" w:cs="Calibri"/>
          <w:lang w:val="pl-PL" w:eastAsia="pl-PL"/>
        </w:rPr>
        <w:t xml:space="preserve"> </w:t>
      </w:r>
      <w:r w:rsidR="005F6384" w:rsidRPr="00B55AC2">
        <w:rPr>
          <w:rFonts w:ascii="Calibri" w:hAnsi="Calibri" w:cs="Calibri"/>
          <w:lang w:val="pl-PL" w:eastAsia="pl-PL"/>
        </w:rPr>
        <w:t>956</w:t>
      </w:r>
      <w:r w:rsidR="005F6384" w:rsidRPr="00B55AC2">
        <w:rPr>
          <w:rFonts w:ascii="Calibri" w:hAnsi="Calibri" w:cs="Calibri"/>
          <w:lang w:val="pl-PL" w:eastAsia="pl-PL"/>
        </w:rPr>
        <w:br/>
      </w:r>
      <w:hyperlink r:id="rId19" w:history="1">
        <w:r w:rsidR="005F6384" w:rsidRPr="00B55AC2">
          <w:rPr>
            <w:rFonts w:ascii="Calibri" w:hAnsi="Calibri" w:cs="Calibri"/>
            <w:lang w:val="pl-PL" w:eastAsia="pl-PL"/>
          </w:rPr>
          <w:t>www.przystan.ilawa.pl</w:t>
        </w:r>
      </w:hyperlink>
      <w:r w:rsidR="005F6384" w:rsidRPr="00B55AC2">
        <w:rPr>
          <w:rFonts w:ascii="Calibri" w:hAnsi="Calibri" w:cs="Calibri"/>
          <w:lang w:val="pl-PL" w:eastAsia="pl-PL"/>
        </w:rPr>
        <w:t>, e-mail</w:t>
      </w:r>
      <w:proofErr w:type="gramStart"/>
      <w:r w:rsidR="005F6384" w:rsidRPr="00B55AC2">
        <w:rPr>
          <w:rFonts w:ascii="Calibri" w:hAnsi="Calibri" w:cs="Calibri"/>
          <w:lang w:val="pl-PL" w:eastAsia="pl-PL"/>
        </w:rPr>
        <w:t>:</w:t>
      </w:r>
      <w:r w:rsidR="005F6384" w:rsidRPr="00B55AC2">
        <w:rPr>
          <w:rStyle w:val="apple-converted-space"/>
          <w:rFonts w:ascii="Calibri" w:hAnsi="Calibri" w:cs="Calibri"/>
          <w:lang w:val="pl-PL"/>
        </w:rPr>
        <w:t> </w:t>
      </w:r>
      <w:hyperlink r:id="rId20" w:tgtFrame="_blank" w:history="1">
        <w:proofErr w:type="gramEnd"/>
        <w:r w:rsidR="005F6384" w:rsidRPr="00B55AC2">
          <w:rPr>
            <w:rStyle w:val="Hipercze"/>
            <w:rFonts w:ascii="Calibri" w:hAnsi="Calibri" w:cs="Calibri"/>
            <w:color w:val="auto"/>
            <w:u w:val="none"/>
            <w:lang w:val="pl-PL"/>
          </w:rPr>
          <w:t>perges.dawid@gazeta.pl</w:t>
        </w:r>
      </w:hyperlink>
      <w:proofErr w:type="gramStart"/>
      <w:r w:rsidR="005F6384" w:rsidRPr="00B55AC2">
        <w:rPr>
          <w:rFonts w:ascii="Calibri" w:hAnsi="Calibri" w:cs="Calibri"/>
          <w:lang w:val="pl-PL"/>
        </w:rPr>
        <w:t>,</w:t>
      </w:r>
      <w:r w:rsidR="005F6384" w:rsidRPr="00B55AC2">
        <w:rPr>
          <w:rStyle w:val="apple-converted-space"/>
          <w:rFonts w:ascii="Calibri" w:hAnsi="Calibri" w:cs="Calibri"/>
          <w:lang w:val="pl-PL"/>
        </w:rPr>
        <w:t> </w:t>
      </w:r>
      <w:hyperlink r:id="rId21" w:tgtFrame="_blank" w:history="1">
        <w:proofErr w:type="gramEnd"/>
        <w:r w:rsidR="005F6384" w:rsidRPr="00B55AC2">
          <w:rPr>
            <w:rStyle w:val="Hipercze"/>
            <w:rFonts w:ascii="Calibri" w:hAnsi="Calibri" w:cs="Calibri"/>
            <w:color w:val="auto"/>
            <w:u w:val="none"/>
            <w:lang w:val="pl-PL"/>
          </w:rPr>
          <w:t>dl@przystan.ilawa.pl</w:t>
        </w:r>
      </w:hyperlink>
      <w:r w:rsidR="005F6384" w:rsidRPr="00B55AC2">
        <w:rPr>
          <w:rFonts w:ascii="Calibri" w:hAnsi="Calibri" w:cs="Calibri"/>
          <w:lang w:val="pl-PL" w:eastAsia="pl-PL"/>
        </w:rPr>
        <w:br/>
      </w:r>
    </w:p>
    <w:p w14:paraId="3EF91B26" w14:textId="77777777" w:rsidR="00B05051" w:rsidRDefault="00B05051">
      <w:pPr>
        <w:spacing w:after="0" w:line="240" w:lineRule="auto"/>
        <w:rPr>
          <w:rFonts w:ascii="Calibri" w:hAnsi="Calibri" w:cs="Calibri"/>
          <w:b/>
          <w:caps/>
          <w:spacing w:val="20"/>
          <w:sz w:val="28"/>
          <w:szCs w:val="28"/>
          <w:lang w:val="pl-PL" w:eastAsia="x-none" w:bidi="ar-SA"/>
        </w:rPr>
      </w:pPr>
      <w:r>
        <w:rPr>
          <w:rFonts w:ascii="Calibri" w:hAnsi="Calibri" w:cs="Calibri"/>
          <w:b/>
          <w:lang w:val="pl-PL"/>
        </w:rPr>
        <w:br w:type="page"/>
      </w:r>
    </w:p>
    <w:p w14:paraId="201C7A2E" w14:textId="0025A35F"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lastRenderedPageBreak/>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7FBC5A07" w14:textId="17E44305" w:rsidR="00E9146B" w:rsidRPr="00B943C3" w:rsidRDefault="00474F30" w:rsidP="002B0379">
      <w:pPr>
        <w:pStyle w:val="Tekstpodstawowy"/>
        <w:spacing w:after="0"/>
        <w:rPr>
          <w:rFonts w:ascii="Calibri" w:hAnsi="Calibri" w:cs="Calibri"/>
          <w:b/>
          <w:color w:val="663300"/>
          <w:u w:val="single"/>
          <w:lang w:val="pl-PL"/>
        </w:rPr>
      </w:pPr>
      <w:r w:rsidRPr="00B943C3">
        <w:rPr>
          <w:rFonts w:ascii="Calibri" w:hAnsi="Calibri" w:cs="Calibri"/>
          <w:b/>
          <w:color w:val="663300"/>
          <w:u w:val="single"/>
          <w:lang w:val="pl-PL"/>
        </w:rPr>
        <w:t>KWALIFIK</w:t>
      </w:r>
      <w:r w:rsidR="00661153" w:rsidRPr="00B943C3">
        <w:rPr>
          <w:rFonts w:ascii="Calibri" w:hAnsi="Calibri" w:cs="Calibri"/>
          <w:b/>
          <w:color w:val="663300"/>
          <w:u w:val="single"/>
          <w:lang w:val="pl-PL"/>
        </w:rPr>
        <w:t>O</w:t>
      </w:r>
      <w:r w:rsidRPr="00B943C3">
        <w:rPr>
          <w:rFonts w:ascii="Calibri" w:hAnsi="Calibri" w:cs="Calibri"/>
          <w:b/>
          <w:color w:val="663300"/>
          <w:u w:val="single"/>
          <w:lang w:val="pl-PL"/>
        </w:rPr>
        <w:t>W</w:t>
      </w:r>
      <w:r w:rsidR="00661153" w:rsidRPr="00B943C3">
        <w:rPr>
          <w:rFonts w:ascii="Calibri" w:hAnsi="Calibri" w:cs="Calibri"/>
          <w:b/>
          <w:color w:val="663300"/>
          <w:u w:val="single"/>
          <w:lang w:val="pl-PL"/>
        </w:rPr>
        <w:t>ALNOŚĆ WYDATKÓW: od dnia złożenia wniosku (na ry</w:t>
      </w:r>
      <w:r w:rsidR="00F8476B" w:rsidRPr="00B943C3">
        <w:rPr>
          <w:rFonts w:ascii="Calibri" w:hAnsi="Calibri" w:cs="Calibri"/>
          <w:b/>
          <w:color w:val="663300"/>
          <w:u w:val="single"/>
          <w:lang w:val="pl-PL"/>
        </w:rPr>
        <w:t xml:space="preserve">zyko </w:t>
      </w:r>
      <w:r w:rsidR="00B05051">
        <w:rPr>
          <w:rFonts w:ascii="Calibri" w:hAnsi="Calibri" w:cs="Calibri"/>
          <w:b/>
          <w:color w:val="663300"/>
          <w:u w:val="single"/>
          <w:lang w:val="pl-PL"/>
        </w:rPr>
        <w:t>w</w:t>
      </w:r>
      <w:r w:rsidR="00F8476B" w:rsidRPr="00B943C3">
        <w:rPr>
          <w:rFonts w:ascii="Calibri" w:hAnsi="Calibri" w:cs="Calibri"/>
          <w:b/>
          <w:color w:val="663300"/>
          <w:u w:val="single"/>
          <w:lang w:val="pl-PL"/>
        </w:rPr>
        <w:t xml:space="preserve">nioskodawcy) </w:t>
      </w:r>
      <w:r w:rsidR="00DE1CFB">
        <w:rPr>
          <w:rFonts w:ascii="Calibri" w:hAnsi="Calibri" w:cs="Calibri"/>
          <w:b/>
          <w:color w:val="663300"/>
          <w:u w:val="single"/>
          <w:lang w:val="pl-PL"/>
        </w:rPr>
        <w:t xml:space="preserve">przez maksymalnie </w:t>
      </w:r>
      <w:r w:rsidR="005F6E09">
        <w:rPr>
          <w:rFonts w:ascii="Calibri" w:hAnsi="Calibri" w:cs="Calibri"/>
          <w:b/>
          <w:color w:val="663300"/>
          <w:u w:val="single"/>
          <w:lang w:val="pl-PL"/>
        </w:rPr>
        <w:br/>
      </w:r>
      <w:r w:rsidR="00DE1CFB">
        <w:rPr>
          <w:rFonts w:ascii="Calibri" w:hAnsi="Calibri" w:cs="Calibri"/>
          <w:b/>
          <w:color w:val="663300"/>
          <w:u w:val="single"/>
          <w:lang w:val="pl-PL"/>
        </w:rPr>
        <w:t xml:space="preserve">6 miesięcy, nie później niż do 15.11.2022 </w:t>
      </w:r>
      <w:proofErr w:type="gramStart"/>
      <w:r w:rsidR="00DE1CFB">
        <w:rPr>
          <w:rFonts w:ascii="Calibri" w:hAnsi="Calibri" w:cs="Calibri"/>
          <w:b/>
          <w:color w:val="663300"/>
          <w:u w:val="single"/>
          <w:lang w:val="pl-PL"/>
        </w:rPr>
        <w:t>r</w:t>
      </w:r>
      <w:proofErr w:type="gramEnd"/>
      <w:r w:rsidR="00DE1CFB">
        <w:rPr>
          <w:rFonts w:ascii="Calibri" w:hAnsi="Calibri" w:cs="Calibri"/>
          <w:b/>
          <w:color w:val="663300"/>
          <w:u w:val="single"/>
          <w:lang w:val="pl-PL"/>
        </w:rPr>
        <w:t>.</w:t>
      </w:r>
      <w:r w:rsidR="005F6E09">
        <w:rPr>
          <w:rFonts w:ascii="Calibri" w:hAnsi="Calibri" w:cs="Calibri"/>
          <w:b/>
          <w:color w:val="663300"/>
          <w:u w:val="single"/>
          <w:lang w:val="pl-PL"/>
        </w:rPr>
        <w:t xml:space="preserve"> </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63BF0083" w:rsidR="00286893" w:rsidRPr="00AC4EED" w:rsidRDefault="00286893" w:rsidP="00065B94">
      <w:pPr>
        <w:pStyle w:val="Tekstpodstawowy"/>
        <w:keepNext/>
        <w:spacing w:after="0" w:line="240" w:lineRule="auto"/>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w:t>
      </w:r>
      <w:r w:rsidR="00B05051">
        <w:rPr>
          <w:rFonts w:ascii="Calibri" w:hAnsi="Calibri" w:cs="Calibri"/>
          <w:lang w:val="pl-PL"/>
        </w:rPr>
        <w:t xml:space="preserve"> </w:t>
      </w:r>
      <w:r w:rsidR="00D57CF7" w:rsidRPr="00AC4EED">
        <w:rPr>
          <w:rFonts w:ascii="Calibri" w:hAnsi="Calibri" w:cs="Calibri"/>
          <w:lang w:val="pl-PL"/>
        </w:rPr>
        <w:t xml:space="preserve">ramach mikrodotacji, </w:t>
      </w:r>
      <w:r w:rsidRPr="00AC4EED">
        <w:rPr>
          <w:rFonts w:ascii="Calibri" w:hAnsi="Calibri" w:cs="Calibri"/>
          <w:lang w:val="pl-PL"/>
        </w:rPr>
        <w:t>są kwalifikowalne, jeżeli są:</w:t>
      </w:r>
    </w:p>
    <w:p w14:paraId="4311FBF7"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niezbędne</w:t>
      </w:r>
      <w:proofErr w:type="spellEnd"/>
      <w:r w:rsidRPr="00AC4EED">
        <w:rPr>
          <w:rFonts w:ascii="Calibri" w:hAnsi="Calibri" w:cs="Calibri"/>
        </w:rPr>
        <w:t xml:space="preserve"> </w:t>
      </w:r>
      <w:proofErr w:type="spellStart"/>
      <w:r w:rsidRPr="00AC4EED">
        <w:rPr>
          <w:rFonts w:ascii="Calibri" w:hAnsi="Calibri" w:cs="Calibri"/>
        </w:rPr>
        <w:t>dla</w:t>
      </w:r>
      <w:proofErr w:type="spellEnd"/>
      <w:r w:rsidRPr="00AC4EED">
        <w:rPr>
          <w:rFonts w:ascii="Calibri" w:hAnsi="Calibri" w:cs="Calibri"/>
        </w:rPr>
        <w:t xml:space="preserve"> </w:t>
      </w:r>
      <w:proofErr w:type="spellStart"/>
      <w:r w:rsidRPr="00AC4EED">
        <w:rPr>
          <w:rFonts w:ascii="Calibri" w:hAnsi="Calibri" w:cs="Calibri"/>
        </w:rPr>
        <w:t>realizacji</w:t>
      </w:r>
      <w:proofErr w:type="spellEnd"/>
      <w:r w:rsidRPr="00AC4EED">
        <w:rPr>
          <w:rFonts w:ascii="Calibri" w:hAnsi="Calibri" w:cs="Calibri"/>
        </w:rPr>
        <w:t xml:space="preserve"> </w:t>
      </w:r>
      <w:proofErr w:type="spellStart"/>
      <w:r w:rsidRPr="00AC4EED">
        <w:rPr>
          <w:rFonts w:ascii="Calibri" w:hAnsi="Calibri" w:cs="Calibri"/>
        </w:rPr>
        <w:t>projektu</w:t>
      </w:r>
      <w:proofErr w:type="spellEnd"/>
      <w:r w:rsidRPr="00AC4EED">
        <w:rPr>
          <w:rFonts w:ascii="Calibri" w:hAnsi="Calibri" w:cs="Calibri"/>
        </w:rPr>
        <w:t>,</w:t>
      </w:r>
    </w:p>
    <w:p w14:paraId="23FC1916" w14:textId="2172F549"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racjonalne</w:t>
      </w:r>
      <w:proofErr w:type="spellEnd"/>
      <w:r w:rsidR="00836E35" w:rsidRPr="00AC4EED">
        <w:rPr>
          <w:rFonts w:ascii="Calibri" w:hAnsi="Calibri" w:cs="Calibri"/>
        </w:rPr>
        <w:t xml:space="preserve"> </w:t>
      </w:r>
      <w:r w:rsidR="007F5E2C">
        <w:rPr>
          <w:rFonts w:ascii="Calibri" w:hAnsi="Calibri" w:cs="Calibri"/>
        </w:rPr>
        <w:t xml:space="preserve">I </w:t>
      </w:r>
      <w:proofErr w:type="spellStart"/>
      <w:r w:rsidRPr="00AC4EED">
        <w:rPr>
          <w:rFonts w:ascii="Calibri" w:hAnsi="Calibri" w:cs="Calibri"/>
        </w:rPr>
        <w:t>efektywne</w:t>
      </w:r>
      <w:proofErr w:type="spellEnd"/>
      <w:r w:rsidRPr="00AC4EED">
        <w:rPr>
          <w:rFonts w:ascii="Calibri" w:hAnsi="Calibri" w:cs="Calibri"/>
        </w:rPr>
        <w:t xml:space="preserve">, </w:t>
      </w:r>
    </w:p>
    <w:p w14:paraId="195B301F"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proofErr w:type="gramStart"/>
      <w:r w:rsidRPr="00AC4EED">
        <w:rPr>
          <w:rFonts w:ascii="Calibri" w:hAnsi="Calibri" w:cs="Calibri"/>
          <w:lang w:val="pl-PL"/>
        </w:rPr>
        <w:t>zostały</w:t>
      </w:r>
      <w:proofErr w:type="gramEnd"/>
      <w:r w:rsidRPr="00AC4EED">
        <w:rPr>
          <w:rFonts w:ascii="Calibri" w:hAnsi="Calibri" w:cs="Calibri"/>
          <w:lang w:val="pl-PL"/>
        </w:rPr>
        <w:t xml:space="preserve">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udokumentowane</w:t>
      </w:r>
      <w:proofErr w:type="spellEnd"/>
      <w:r w:rsidRPr="00AC4EED">
        <w:rPr>
          <w:rFonts w:ascii="Calibri" w:hAnsi="Calibri" w:cs="Calibri"/>
        </w:rPr>
        <w:t xml:space="preserve">, </w:t>
      </w:r>
    </w:p>
    <w:p w14:paraId="0D7AD8C0" w14:textId="66FE242E" w:rsidR="00560288"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proofErr w:type="gramStart"/>
      <w:r w:rsidRPr="00AC4EED">
        <w:rPr>
          <w:rFonts w:ascii="Calibri" w:hAnsi="Calibri" w:cs="Calibri"/>
          <w:lang w:val="pl-PL"/>
        </w:rPr>
        <w:t>zostały</w:t>
      </w:r>
      <w:proofErr w:type="gramEnd"/>
      <w:r w:rsidRPr="00AC4EED">
        <w:rPr>
          <w:rFonts w:ascii="Calibri" w:hAnsi="Calibri" w:cs="Calibri"/>
          <w:lang w:val="pl-PL"/>
        </w:rPr>
        <w:t xml:space="preserve"> przewidziane</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budżecie projektu, </w:t>
      </w:r>
    </w:p>
    <w:p w14:paraId="3CD9FCC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proofErr w:type="gramStart"/>
      <w:r w:rsidRPr="00AC4EED">
        <w:rPr>
          <w:rFonts w:ascii="Calibri" w:hAnsi="Calibri" w:cs="Calibri"/>
          <w:lang w:val="pl-PL"/>
        </w:rPr>
        <w:t>zgodne</w:t>
      </w:r>
      <w:proofErr w:type="gramEnd"/>
      <w:r w:rsidRPr="00AC4EED">
        <w:rPr>
          <w:rFonts w:ascii="Calibri" w:hAnsi="Calibri" w:cs="Calibri"/>
          <w:lang w:val="pl-PL"/>
        </w:rPr>
        <w:t xml:space="preserv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proofErr w:type="gramStart"/>
      <w:r w:rsidRPr="00AC4EED">
        <w:rPr>
          <w:rFonts w:ascii="Calibri" w:hAnsi="Calibri" w:cs="Calibri"/>
          <w:lang w:val="pl-PL"/>
        </w:rPr>
        <w:t>zgodne</w:t>
      </w:r>
      <w:proofErr w:type="gramEnd"/>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065B94">
      <w:pPr>
        <w:pStyle w:val="Tekstpodstawowy"/>
        <w:spacing w:after="0" w:line="240" w:lineRule="auto"/>
        <w:ind w:left="510"/>
        <w:rPr>
          <w:rFonts w:ascii="Calibri" w:hAnsi="Calibri" w:cs="Calibri"/>
          <w:b/>
          <w:lang w:val="pl-PL"/>
        </w:rPr>
      </w:pPr>
    </w:p>
    <w:p w14:paraId="519A80F5" w14:textId="421799A7" w:rsidR="00286893" w:rsidRPr="00AC4EED" w:rsidRDefault="00286893" w:rsidP="00065B94">
      <w:pPr>
        <w:pStyle w:val="Tekstpodstawowywcity"/>
        <w:spacing w:before="0" w:after="0" w:line="240" w:lineRule="auto"/>
        <w:ind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mikrodotacji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7D3CDF08" w14:textId="5A714D56" w:rsidR="00E9146B" w:rsidRPr="00AC4EED" w:rsidRDefault="00E9146B" w:rsidP="008C2BED">
      <w:pPr>
        <w:pStyle w:val="Tekstpodstawowywcity"/>
        <w:numPr>
          <w:ilvl w:val="0"/>
          <w:numId w:val="3"/>
        </w:numPr>
        <w:spacing w:before="120" w:after="0" w:line="240" w:lineRule="auto"/>
        <w:ind w:left="357" w:hanging="357"/>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sal, niezbędny sprzęt do przeprowadzenia zajęć, odzież, żywność, zakwaterowanie, przejazdy, nagrody dla </w:t>
      </w:r>
      <w:r w:rsidR="00D37D94">
        <w:rPr>
          <w:rStyle w:val="Pogrubienie"/>
          <w:rFonts w:ascii="Calibri" w:hAnsi="Calibri" w:cs="Calibri"/>
          <w:b w:val="0"/>
          <w:color w:val="auto"/>
          <w:lang w:val="pl-PL"/>
        </w:rPr>
        <w:t>uczestników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737E9477" w:rsidR="00E9146B" w:rsidRPr="00AC4EED" w:rsidRDefault="00E9146B" w:rsidP="001D7200">
      <w:pPr>
        <w:pStyle w:val="Tekstpodstawowywcity"/>
        <w:numPr>
          <w:ilvl w:val="0"/>
          <w:numId w:val="3"/>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 xml:space="preserve">np. </w:t>
      </w:r>
      <w:proofErr w:type="gramStart"/>
      <w:r w:rsidRPr="00AC4EED">
        <w:rPr>
          <w:rFonts w:ascii="Calibri" w:hAnsi="Calibri" w:cs="Calibri"/>
          <w:lang w:val="pl-PL"/>
        </w:rPr>
        <w:t>kierowanie  projektem</w:t>
      </w:r>
      <w:proofErr w:type="gramEnd"/>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 xml:space="preserve">nie przekracza kwoty </w:t>
      </w:r>
      <w:r w:rsidR="007F30F8">
        <w:rPr>
          <w:rStyle w:val="Pogrubienie"/>
          <w:rFonts w:ascii="Calibri" w:hAnsi="Calibri" w:cs="Calibri"/>
          <w:b w:val="0"/>
          <w:color w:val="auto"/>
          <w:u w:val="single"/>
          <w:lang w:val="pl-PL"/>
        </w:rPr>
        <w:t>10 000</w:t>
      </w:r>
      <w:r w:rsidRPr="00AC4EED">
        <w:rPr>
          <w:rStyle w:val="Pogrubienie"/>
          <w:rFonts w:ascii="Calibri" w:hAnsi="Calibri" w:cs="Calibri"/>
          <w:b w:val="0"/>
          <w:color w:val="auto"/>
          <w:u w:val="single"/>
          <w:lang w:val="pl-PL"/>
        </w:rPr>
        <w:t xml:space="preserve">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007F30F8">
        <w:rPr>
          <w:rFonts w:ascii="Calibri" w:hAnsi="Calibri" w:cs="Calibri"/>
          <w:lang w:val="pl-PL"/>
        </w:rPr>
        <w:t>w tym nie więcej niż 6</w:t>
      </w:r>
      <w:r w:rsidR="007F5E2C">
        <w:rPr>
          <w:rFonts w:ascii="Calibri" w:hAnsi="Calibri" w:cs="Calibri"/>
          <w:lang w:val="pl-PL"/>
        </w:rPr>
        <w:t xml:space="preserve"> </w:t>
      </w:r>
      <w:r w:rsidR="007F30F8">
        <w:rPr>
          <w:rFonts w:ascii="Calibri" w:hAnsi="Calibri" w:cs="Calibri"/>
          <w:lang w:val="pl-PL"/>
        </w:rPr>
        <w:t>000, 00 zł z dotacji</w:t>
      </w:r>
      <w:r w:rsidRPr="00AC4EED">
        <w:rPr>
          <w:rFonts w:ascii="Calibri" w:hAnsi="Calibri" w:cs="Calibri"/>
          <w:lang w:val="pl-PL"/>
        </w:rPr>
        <w:t>), koszty adaptacji pomieszczeń dla celów realizacji zadania (np. koszt malowania pomieszczeń), koszty wyjazdów służbowych osób zaangażowanych</w:t>
      </w:r>
      <w:r w:rsidR="00836E35" w:rsidRPr="00AC4EED">
        <w:rPr>
          <w:rFonts w:ascii="Calibri" w:hAnsi="Calibri" w:cs="Calibri"/>
          <w:lang w:val="pl-PL"/>
        </w:rPr>
        <w:t xml:space="preserve"> w</w:t>
      </w:r>
      <w:r w:rsidR="002966BE">
        <w:rPr>
          <w:rFonts w:ascii="Calibri" w:hAnsi="Calibri" w:cs="Calibri"/>
          <w:lang w:val="pl-PL"/>
        </w:rPr>
        <w:t xml:space="preserve"> </w:t>
      </w:r>
      <w:r w:rsidRPr="00AC4EED">
        <w:rPr>
          <w:rFonts w:ascii="Calibri" w:hAnsi="Calibri" w:cs="Calibri"/>
          <w:lang w:val="pl-PL"/>
        </w:rPr>
        <w:t>obsługę zadania.</w:t>
      </w:r>
    </w:p>
    <w:p w14:paraId="2EF53560" w14:textId="77777777" w:rsidR="00391D0A" w:rsidRPr="00AC4EED" w:rsidRDefault="00391D0A" w:rsidP="00065B94">
      <w:pPr>
        <w:pStyle w:val="Tekstpodstawowywcity"/>
        <w:spacing w:before="0" w:after="0" w:line="240" w:lineRule="auto"/>
        <w:ind w:left="1070" w:firstLine="0"/>
        <w:rPr>
          <w:rFonts w:ascii="Calibri" w:hAnsi="Calibri" w:cs="Calibri"/>
          <w:bCs w:val="0"/>
          <w:lang w:val="pl-PL"/>
        </w:rPr>
      </w:pPr>
    </w:p>
    <w:p w14:paraId="61931C8E" w14:textId="63BB6ACC" w:rsidR="00FB2E5C" w:rsidRPr="00FB2E5C" w:rsidRDefault="00A64DEC" w:rsidP="00065B94">
      <w:pPr>
        <w:spacing w:line="240" w:lineRule="auto"/>
        <w:jc w:val="both"/>
        <w:rPr>
          <w:rStyle w:val="Pogrubienie"/>
          <w:rFonts w:ascii="Calibri" w:hAnsi="Calibri" w:cs="Calibri"/>
          <w:b w:val="0"/>
          <w:color w:val="auto"/>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r w:rsidR="00FB2E5C">
        <w:rPr>
          <w:rStyle w:val="Pogrubienie"/>
          <w:rFonts w:ascii="Calibri" w:hAnsi="Calibri" w:cs="Calibri"/>
          <w:b w:val="0"/>
          <w:color w:val="auto"/>
          <w:lang w:val="pl-PL"/>
        </w:rPr>
        <w:t xml:space="preserve"> </w:t>
      </w:r>
    </w:p>
    <w:p w14:paraId="70CAA515" w14:textId="7286BE12" w:rsidR="00E9146B" w:rsidRPr="00FB2E5C" w:rsidRDefault="002B0379" w:rsidP="00065B94">
      <w:pPr>
        <w:spacing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 xml:space="preserve">przypadku kosztów wynagrodzenia </w:t>
      </w:r>
      <w:proofErr w:type="gramStart"/>
      <w:r w:rsidR="00E9146B" w:rsidRPr="00AC4EED">
        <w:rPr>
          <w:rFonts w:ascii="Calibri" w:hAnsi="Calibri" w:cs="Calibri"/>
          <w:lang w:val="pl-PL"/>
        </w:rPr>
        <w:t>personelu (co</w:t>
      </w:r>
      <w:proofErr w:type="gramEnd"/>
      <w:r w:rsidR="00E9146B" w:rsidRPr="00AC4EED">
        <w:rPr>
          <w:rFonts w:ascii="Calibri" w:hAnsi="Calibri" w:cs="Calibri"/>
          <w:lang w:val="pl-PL"/>
        </w:rPr>
        <w:t xml:space="preserve">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 xml:space="preserve">zdrowotne, zaliczka na podatek dochodowy. Płace nie mogą przekraczać wydatków normalnie ponoszonych przez </w:t>
      </w:r>
      <w:r w:rsidR="00B05051">
        <w:rPr>
          <w:rFonts w:ascii="Calibri" w:hAnsi="Calibri" w:cs="Calibri"/>
          <w:lang w:val="pl-PL"/>
        </w:rPr>
        <w:t>wnioskodawcę</w:t>
      </w:r>
      <w:r w:rsidR="00E9146B" w:rsidRPr="00AC4EED">
        <w:rPr>
          <w:rFonts w:ascii="Calibri" w:hAnsi="Calibri" w:cs="Calibri"/>
          <w:lang w:val="pl-PL"/>
        </w:rPr>
        <w:t xml:space="preserve">, zaś przyjęte stawki nie mogą być wyższe od stawek powszechnie stosowanych na danym rynku. </w:t>
      </w:r>
      <w:r w:rsidR="00E9146B" w:rsidRPr="00FB2E5C">
        <w:rPr>
          <w:rFonts w:ascii="Calibri" w:hAnsi="Calibri" w:cs="Calibri"/>
          <w:lang w:val="pl-PL"/>
        </w:rPr>
        <w:t>Wynagrodzenia wynikające</w:t>
      </w:r>
      <w:r w:rsidR="002E6404" w:rsidRPr="00FB2E5C">
        <w:rPr>
          <w:rFonts w:ascii="Calibri" w:hAnsi="Calibri" w:cs="Calibri"/>
          <w:lang w:val="pl-PL"/>
        </w:rPr>
        <w:t xml:space="preserve"> z </w:t>
      </w:r>
      <w:r w:rsidR="00E9146B" w:rsidRPr="00FB2E5C">
        <w:rPr>
          <w:rFonts w:ascii="Calibri" w:hAnsi="Calibri" w:cs="Calibri"/>
          <w:lang w:val="pl-PL"/>
        </w:rPr>
        <w:t>umów zlecenia oraz umów</w:t>
      </w:r>
      <w:r w:rsidR="002E6404" w:rsidRPr="00FB2E5C">
        <w:rPr>
          <w:rFonts w:ascii="Calibri" w:hAnsi="Calibri" w:cs="Calibri"/>
          <w:lang w:val="pl-PL"/>
        </w:rPr>
        <w:t xml:space="preserve"> o </w:t>
      </w:r>
      <w:r w:rsidR="00E9146B" w:rsidRPr="00FB2E5C">
        <w:rPr>
          <w:rFonts w:ascii="Calibri" w:hAnsi="Calibri" w:cs="Calibri"/>
          <w:lang w:val="pl-PL"/>
        </w:rPr>
        <w:t>dzieło są zaliczane do kosztów kwalifikowalnych.</w:t>
      </w:r>
    </w:p>
    <w:p w14:paraId="3822B1F0" w14:textId="3241A98D" w:rsidR="00FB2E5C" w:rsidRPr="00FB2E5C" w:rsidRDefault="00FB2E5C" w:rsidP="00554642">
      <w:pPr>
        <w:pStyle w:val="NormalnyWeb"/>
        <w:jc w:val="both"/>
        <w:rPr>
          <w:rFonts w:ascii="Calibri" w:hAnsi="Calibri" w:cs="Calibri"/>
          <w:sz w:val="22"/>
          <w:szCs w:val="22"/>
          <w:lang w:eastAsia="en-US" w:bidi="en-US"/>
        </w:rPr>
      </w:pPr>
      <w:r w:rsidRPr="00FB2E5C">
        <w:rPr>
          <w:rFonts w:ascii="Calibri" w:hAnsi="Calibri" w:cs="Calibri"/>
          <w:b/>
          <w:bCs/>
          <w:sz w:val="22"/>
          <w:szCs w:val="22"/>
        </w:rPr>
        <w:t>UWAGA</w:t>
      </w:r>
      <w:r w:rsidRPr="00FB2E5C">
        <w:rPr>
          <w:rFonts w:ascii="Calibri" w:hAnsi="Calibri" w:cs="Calibri"/>
          <w:sz w:val="22"/>
          <w:szCs w:val="22"/>
        </w:rPr>
        <w:t xml:space="preserve">: Przy ocenie wniosków będzie brany pod uwagę </w:t>
      </w:r>
      <w:r w:rsidRPr="00FB2E5C">
        <w:rPr>
          <w:rFonts w:ascii="Calibri" w:hAnsi="Calibri" w:cs="Calibri"/>
          <w:b/>
          <w:bCs/>
          <w:sz w:val="22"/>
          <w:szCs w:val="22"/>
        </w:rPr>
        <w:t>aspekt środowiskowy</w:t>
      </w:r>
      <w:r w:rsidRPr="00FB2E5C">
        <w:rPr>
          <w:rFonts w:ascii="Calibri" w:hAnsi="Calibri" w:cs="Calibri"/>
          <w:sz w:val="22"/>
          <w:szCs w:val="22"/>
        </w:rPr>
        <w:t xml:space="preserve"> w planowanych zakupach, </w:t>
      </w:r>
      <w:r w:rsidRPr="00FB2E5C">
        <w:rPr>
          <w:rFonts w:ascii="Calibri" w:hAnsi="Calibri" w:cs="Calibri"/>
          <w:sz w:val="22"/>
          <w:szCs w:val="22"/>
          <w:lang w:eastAsia="en-US" w:bidi="en-US"/>
        </w:rPr>
        <w:t xml:space="preserve">tj. </w:t>
      </w:r>
      <w:r>
        <w:rPr>
          <w:rFonts w:ascii="Calibri" w:hAnsi="Calibri" w:cs="Calibri"/>
          <w:sz w:val="22"/>
          <w:szCs w:val="22"/>
          <w:lang w:eastAsia="en-US" w:bidi="en-US"/>
        </w:rPr>
        <w:t xml:space="preserve">wnioskodawca powinien opisać w komentarzu do budżetu te aspekty, </w:t>
      </w:r>
      <w:r w:rsidRPr="00FB2E5C">
        <w:rPr>
          <w:rFonts w:ascii="Calibri" w:hAnsi="Calibri" w:cs="Calibri"/>
          <w:sz w:val="22"/>
          <w:szCs w:val="22"/>
          <w:lang w:eastAsia="en-US" w:bidi="en-US"/>
        </w:rPr>
        <w:t xml:space="preserve">na </w:t>
      </w:r>
      <w:r w:rsidR="00554642" w:rsidRPr="00FB2E5C">
        <w:rPr>
          <w:rFonts w:ascii="Calibri" w:hAnsi="Calibri" w:cs="Calibri"/>
          <w:sz w:val="22"/>
          <w:szCs w:val="22"/>
          <w:lang w:eastAsia="en-US" w:bidi="en-US"/>
        </w:rPr>
        <w:t>które</w:t>
      </w:r>
      <w:r w:rsidRPr="00FB2E5C">
        <w:rPr>
          <w:rFonts w:ascii="Calibri" w:hAnsi="Calibri" w:cs="Calibri"/>
          <w:sz w:val="22"/>
          <w:szCs w:val="22"/>
          <w:lang w:eastAsia="en-US" w:bidi="en-US"/>
        </w:rPr>
        <w:t xml:space="preserve"> ma i </w:t>
      </w:r>
      <w:r w:rsidR="00554642" w:rsidRPr="00FB2E5C">
        <w:rPr>
          <w:rFonts w:ascii="Calibri" w:hAnsi="Calibri" w:cs="Calibri"/>
          <w:sz w:val="22"/>
          <w:szCs w:val="22"/>
          <w:lang w:eastAsia="en-US" w:bidi="en-US"/>
        </w:rPr>
        <w:t>może</w:t>
      </w:r>
      <w:r w:rsidRPr="00FB2E5C">
        <w:rPr>
          <w:rFonts w:ascii="Calibri" w:hAnsi="Calibri" w:cs="Calibri"/>
          <w:sz w:val="22"/>
          <w:szCs w:val="22"/>
          <w:lang w:eastAsia="en-US" w:bidi="en-US"/>
        </w:rPr>
        <w:t xml:space="preserve"> </w:t>
      </w:r>
      <w:r w:rsidR="00554642" w:rsidRPr="00FB2E5C">
        <w:rPr>
          <w:rFonts w:ascii="Calibri" w:hAnsi="Calibri" w:cs="Calibri"/>
          <w:sz w:val="22"/>
          <w:szCs w:val="22"/>
          <w:lang w:eastAsia="en-US" w:bidi="en-US"/>
        </w:rPr>
        <w:t>mieć</w:t>
      </w:r>
      <w:r w:rsidRPr="00FB2E5C">
        <w:rPr>
          <w:rFonts w:ascii="Calibri" w:hAnsi="Calibri" w:cs="Calibri"/>
          <w:sz w:val="22"/>
          <w:szCs w:val="22"/>
          <w:lang w:eastAsia="en-US" w:bidi="en-US"/>
        </w:rPr>
        <w:t xml:space="preserve"> wpływ </w:t>
      </w:r>
      <w:r>
        <w:rPr>
          <w:rFonts w:ascii="Calibri" w:hAnsi="Calibri" w:cs="Calibri"/>
          <w:sz w:val="22"/>
          <w:szCs w:val="22"/>
          <w:lang w:eastAsia="en-US" w:bidi="en-US"/>
        </w:rPr>
        <w:t xml:space="preserve">na środowisko: zakup energooszczędnych sprzętów, niższe zużycie energii i paliw, materiałów (np. papieru), </w:t>
      </w:r>
      <w:r w:rsidR="00554642">
        <w:rPr>
          <w:rFonts w:ascii="Calibri" w:hAnsi="Calibri" w:cs="Calibri"/>
          <w:sz w:val="22"/>
          <w:szCs w:val="22"/>
          <w:lang w:eastAsia="en-US" w:bidi="en-US"/>
        </w:rPr>
        <w:t xml:space="preserve">segregacja i </w:t>
      </w:r>
      <w:r>
        <w:rPr>
          <w:rFonts w:ascii="Calibri" w:hAnsi="Calibri" w:cs="Calibri"/>
          <w:sz w:val="22"/>
          <w:szCs w:val="22"/>
          <w:lang w:eastAsia="en-US" w:bidi="en-US"/>
        </w:rPr>
        <w:t>zmniejszenie wytwarzania odpadów.</w:t>
      </w:r>
    </w:p>
    <w:p w14:paraId="292BFACF" w14:textId="1C1247A3"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 xml:space="preserve">przypadku, kiedy Zleceniobiorca nie ma możliwości odzyskania podatku VAT, wszelkie </w:t>
      </w:r>
      <w:proofErr w:type="gramStart"/>
      <w:r w:rsidRPr="00AC4EED">
        <w:rPr>
          <w:rFonts w:ascii="Calibri" w:hAnsi="Calibri" w:cs="Calibri"/>
          <w:sz w:val="16"/>
          <w:szCs w:val="16"/>
          <w:lang w:val="pl-PL"/>
        </w:rPr>
        <w:t>koszty jakie</w:t>
      </w:r>
      <w:proofErr w:type="gramEnd"/>
      <w:r w:rsidRPr="00AC4EED">
        <w:rPr>
          <w:rFonts w:ascii="Calibri" w:hAnsi="Calibri" w:cs="Calibri"/>
          <w:sz w:val="16"/>
          <w:szCs w:val="16"/>
          <w:lang w:val="pl-PL"/>
        </w:rPr>
        <w:t xml:space="preserv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proofErr w:type="gramStart"/>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w:t>
      </w:r>
      <w:proofErr w:type="gramEnd"/>
      <w:r w:rsidRPr="00AC4EED">
        <w:rPr>
          <w:rFonts w:ascii="Calibri" w:hAnsi="Calibri" w:cs="Calibri"/>
          <w:sz w:val="16"/>
          <w:szCs w:val="16"/>
          <w:lang w:val="pl-PL"/>
        </w:rPr>
        <w:t xml:space="preserve">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proofErr w:type="spellStart"/>
      <w:r w:rsidR="0055123A" w:rsidRPr="00AC4EED">
        <w:rPr>
          <w:rFonts w:ascii="Calibri" w:hAnsi="Calibri" w:cs="Calibri"/>
          <w:sz w:val="16"/>
          <w:szCs w:val="16"/>
          <w:lang w:val="pl-PL"/>
        </w:rPr>
        <w:t>t.j</w:t>
      </w:r>
      <w:proofErr w:type="spellEnd"/>
      <w:r w:rsidR="0055123A" w:rsidRPr="00AC4EED">
        <w:rPr>
          <w:rFonts w:ascii="Calibri" w:hAnsi="Calibri" w:cs="Calibri"/>
          <w:sz w:val="16"/>
          <w:szCs w:val="16"/>
          <w:lang w:val="pl-PL"/>
        </w:rPr>
        <w:t xml:space="preserve">.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w:t>
      </w:r>
      <w:proofErr w:type="gramStart"/>
      <w:r w:rsidR="002E6404" w:rsidRPr="00AC4EED">
        <w:rPr>
          <w:rFonts w:ascii="Calibri" w:hAnsi="Calibri" w:cs="Calibri"/>
          <w:sz w:val="16"/>
          <w:szCs w:val="16"/>
          <w:lang w:val="pl-PL"/>
        </w:rPr>
        <w:t>z</w:t>
      </w:r>
      <w:proofErr w:type="gramEnd"/>
      <w:r w:rsidR="002E6404" w:rsidRPr="00AC4EED">
        <w:rPr>
          <w:rFonts w:ascii="Calibri" w:hAnsi="Calibri" w:cs="Calibri"/>
          <w:sz w:val="16"/>
          <w:szCs w:val="16"/>
          <w:lang w:val="pl-PL"/>
        </w:rPr>
        <w:t>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 xml:space="preserve">stosownych dokumentach podatkowych może ująć </w:t>
      </w:r>
      <w:r w:rsidRPr="00AC4EED">
        <w:rPr>
          <w:rFonts w:ascii="Calibri" w:hAnsi="Calibri" w:cs="Calibri"/>
          <w:sz w:val="16"/>
          <w:szCs w:val="16"/>
          <w:lang w:val="pl-PL"/>
        </w:rPr>
        <w:lastRenderedPageBreak/>
        <w:t>go</w:t>
      </w:r>
      <w:r w:rsidR="00836E35" w:rsidRPr="00AC4EED">
        <w:rPr>
          <w:rFonts w:ascii="Calibri" w:hAnsi="Calibri" w:cs="Calibri"/>
          <w:sz w:val="16"/>
          <w:szCs w:val="16"/>
          <w:lang w:val="pl-PL"/>
        </w:rPr>
        <w:t xml:space="preserve"> w </w:t>
      </w:r>
      <w:proofErr w:type="gramStart"/>
      <w:r w:rsidRPr="00AC4EED">
        <w:rPr>
          <w:rFonts w:ascii="Calibri" w:hAnsi="Calibri" w:cs="Calibri"/>
          <w:sz w:val="16"/>
          <w:szCs w:val="16"/>
          <w:lang w:val="pl-PL"/>
        </w:rPr>
        <w:t>rozliczeniu jako</w:t>
      </w:r>
      <w:proofErr w:type="gramEnd"/>
      <w:r w:rsidRPr="00AC4EED">
        <w:rPr>
          <w:rFonts w:ascii="Calibri" w:hAnsi="Calibri" w:cs="Calibri"/>
          <w:sz w:val="16"/>
          <w:szCs w:val="16"/>
          <w:lang w:val="pl-PL"/>
        </w:rPr>
        <w:t xml:space="preserve">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 xml:space="preserve">formie pisemnej, iż podatek VAT związany ze wszystkimi kosztami realizacji zadania, Zleceniobiorca będzie </w:t>
      </w:r>
      <w:proofErr w:type="gramStart"/>
      <w:r w:rsidRPr="00AC4EED">
        <w:rPr>
          <w:rFonts w:ascii="Calibri" w:hAnsi="Calibri" w:cs="Calibri"/>
          <w:sz w:val="16"/>
          <w:szCs w:val="16"/>
          <w:lang w:val="pl-PL"/>
        </w:rPr>
        <w:t>traktował jako</w:t>
      </w:r>
      <w:proofErr w:type="gramEnd"/>
      <w:r w:rsidRPr="00AC4EED">
        <w:rPr>
          <w:rFonts w:ascii="Calibri" w:hAnsi="Calibri" w:cs="Calibri"/>
          <w:sz w:val="16"/>
          <w:szCs w:val="16"/>
          <w:lang w:val="pl-PL"/>
        </w:rPr>
        <w:t xml:space="preserve">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63DD5390" w14:textId="2F160DC0" w:rsidR="00065B94" w:rsidRDefault="00286893" w:rsidP="005D2DF8">
      <w:pPr>
        <w:pStyle w:val="Tekstpodstawowy3"/>
        <w:spacing w:after="0" w:line="240" w:lineRule="auto"/>
        <w:jc w:val="both"/>
        <w:rPr>
          <w:rFonts w:ascii="Calibri" w:hAnsi="Calibri" w:cs="Calibri"/>
          <w:lang w:val="pl-PL"/>
        </w:rPr>
      </w:pPr>
      <w:r w:rsidRPr="00AC4EED">
        <w:rPr>
          <w:rFonts w:ascii="Calibri" w:hAnsi="Calibri" w:cs="Calibri"/>
          <w:lang w:val="pl-PL"/>
        </w:rPr>
        <w:t xml:space="preserve">W ramach programu mikrodotacji niedozwolone jest podwójne finansowanie </w:t>
      </w:r>
      <w:r w:rsidR="00554642" w:rsidRPr="00AC4EED">
        <w:rPr>
          <w:rFonts w:ascii="Calibri" w:hAnsi="Calibri" w:cs="Calibri"/>
          <w:lang w:val="pl-PL"/>
        </w:rPr>
        <w:t>wydatku,</w:t>
      </w:r>
      <w:r w:rsidRPr="00AC4EED">
        <w:rPr>
          <w:rFonts w:ascii="Calibri" w:hAnsi="Calibri" w:cs="Calibri"/>
          <w:lang w:val="pl-PL"/>
        </w:rPr>
        <w:t xml:space="preserve">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0" w:name="_Toc248197288"/>
      <w:bookmarkStart w:id="1" w:name="_Toc276589832"/>
      <w:bookmarkStart w:id="2" w:name="_Toc378854832"/>
      <w:r w:rsidR="00B05051">
        <w:rPr>
          <w:rFonts w:ascii="Calibri" w:hAnsi="Calibri" w:cs="Calibri"/>
          <w:lang w:val="pl-PL"/>
        </w:rPr>
        <w:t xml:space="preserve"> </w:t>
      </w:r>
    </w:p>
    <w:p w14:paraId="7C1A4CD2" w14:textId="77777777" w:rsidR="00B05051" w:rsidRPr="005D2DF8" w:rsidRDefault="00B05051" w:rsidP="005D2DF8">
      <w:pPr>
        <w:pStyle w:val="Tekstpodstawowy3"/>
        <w:spacing w:after="0" w:line="240" w:lineRule="auto"/>
        <w:jc w:val="both"/>
        <w:rPr>
          <w:rFonts w:ascii="Calibri" w:hAnsi="Calibri" w:cs="Calibri"/>
          <w:lang w:val="pl-PL"/>
        </w:rPr>
      </w:pPr>
    </w:p>
    <w:p w14:paraId="36F29C8F" w14:textId="0116D45B"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KOSZTY NIEKWALIFIKOWALNE</w:t>
      </w:r>
      <w:bookmarkEnd w:id="0"/>
      <w:bookmarkEnd w:id="1"/>
      <w:bookmarkEnd w:id="2"/>
    </w:p>
    <w:p w14:paraId="146CEA91" w14:textId="77777777"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D7200">
      <w:pPr>
        <w:pStyle w:val="Kolorowalistaakcent11"/>
        <w:numPr>
          <w:ilvl w:val="0"/>
          <w:numId w:val="13"/>
        </w:numPr>
        <w:spacing w:after="0" w:line="259" w:lineRule="auto"/>
        <w:jc w:val="both"/>
        <w:rPr>
          <w:rFonts w:ascii="Calibri" w:hAnsi="Calibri" w:cs="Calibri"/>
          <w:szCs w:val="24"/>
          <w:lang w:val="pl-PL"/>
        </w:rPr>
      </w:pPr>
      <w:proofErr w:type="gramStart"/>
      <w:r w:rsidRPr="00AC4EED">
        <w:rPr>
          <w:rFonts w:ascii="Calibri" w:hAnsi="Calibri" w:cs="Calibri"/>
          <w:szCs w:val="24"/>
          <w:lang w:val="pl-PL"/>
        </w:rPr>
        <w:t>niezwiązane</w:t>
      </w:r>
      <w:proofErr w:type="gramEnd"/>
      <w:r w:rsidRPr="00AC4EED">
        <w:rPr>
          <w:rFonts w:ascii="Calibri" w:hAnsi="Calibri" w:cs="Calibri"/>
          <w:szCs w:val="24"/>
          <w:lang w:val="pl-PL"/>
        </w:rPr>
        <w:t xml:space="preserve"> bezpośrednio z realizacją projektu;</w:t>
      </w:r>
    </w:p>
    <w:p w14:paraId="1B7356BD"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proofErr w:type="gramStart"/>
      <w:r w:rsidRPr="00AC4EED">
        <w:rPr>
          <w:rFonts w:ascii="Calibri" w:hAnsi="Calibri" w:cs="Calibri"/>
          <w:szCs w:val="22"/>
          <w:lang w:val="pl-PL"/>
        </w:rPr>
        <w:t>podatek</w:t>
      </w:r>
      <w:proofErr w:type="gramEnd"/>
      <w:r w:rsidRPr="00AC4EED">
        <w:rPr>
          <w:rFonts w:ascii="Calibri" w:hAnsi="Calibri" w:cs="Calibri"/>
          <w:szCs w:val="22"/>
          <w:lang w:val="pl-PL"/>
        </w:rPr>
        <w:t xml:space="preserve">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xml:space="preserve">. Dz.U. </w:t>
      </w:r>
      <w:proofErr w:type="gramStart"/>
      <w:r w:rsidR="001F4E1B" w:rsidRPr="00AC4EED">
        <w:rPr>
          <w:rFonts w:ascii="Calibri" w:hAnsi="Calibri" w:cs="Calibri"/>
          <w:szCs w:val="24"/>
          <w:lang w:val="pl-PL"/>
        </w:rPr>
        <w:t>z</w:t>
      </w:r>
      <w:proofErr w:type="gramEnd"/>
      <w:r w:rsidR="001F4E1B" w:rsidRPr="00AC4EED">
        <w:rPr>
          <w:rFonts w:ascii="Calibri" w:hAnsi="Calibri" w:cs="Calibri"/>
          <w:szCs w:val="24"/>
          <w:lang w:val="pl-PL"/>
        </w:rPr>
        <w:t xml:space="preserve"> 2016 r. poz. 710, 846, 960, 1052, 1206, 1228, 1579, 1948, 2024 (lub z </w:t>
      </w:r>
      <w:proofErr w:type="spellStart"/>
      <w:r w:rsidR="001F4E1B" w:rsidRPr="00AC4EED">
        <w:rPr>
          <w:rFonts w:ascii="Calibri" w:hAnsi="Calibri" w:cs="Calibri"/>
          <w:szCs w:val="24"/>
          <w:lang w:val="pl-PL"/>
        </w:rPr>
        <w:t>późn</w:t>
      </w:r>
      <w:proofErr w:type="spellEnd"/>
      <w:r w:rsidR="001F4E1B" w:rsidRPr="00AC4EED">
        <w:rPr>
          <w:rFonts w:ascii="Calibri" w:hAnsi="Calibri" w:cs="Calibri"/>
          <w:szCs w:val="24"/>
          <w:lang w:val="pl-PL"/>
        </w:rPr>
        <w:t xml:space="preserve">. </w:t>
      </w:r>
      <w:proofErr w:type="gramStart"/>
      <w:r w:rsidR="001F4E1B" w:rsidRPr="00AC4EED">
        <w:rPr>
          <w:rFonts w:ascii="Calibri" w:hAnsi="Calibri" w:cs="Calibri"/>
          <w:szCs w:val="24"/>
          <w:lang w:val="pl-PL"/>
        </w:rPr>
        <w:t>zm</w:t>
      </w:r>
      <w:proofErr w:type="gramEnd"/>
      <w:r w:rsidR="001F4E1B" w:rsidRPr="00AC4EED">
        <w:rPr>
          <w:rFonts w:ascii="Calibri" w:hAnsi="Calibri" w:cs="Calibri"/>
          <w:szCs w:val="24"/>
          <w:lang w:val="pl-PL"/>
        </w:rPr>
        <w:t>.);</w:t>
      </w:r>
    </w:p>
    <w:p w14:paraId="32D353DF"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zakup</w:t>
      </w:r>
      <w:proofErr w:type="gramEnd"/>
      <w:r w:rsidRPr="00AC4EED">
        <w:rPr>
          <w:rFonts w:ascii="Calibri" w:hAnsi="Calibri" w:cs="Calibri"/>
          <w:szCs w:val="22"/>
          <w:lang w:val="pl-PL"/>
        </w:rPr>
        <w:t xml:space="preserve"> nieruchomości gruntowej, lokalowej, budowlanej;</w:t>
      </w:r>
    </w:p>
    <w:p w14:paraId="7045693A"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proofErr w:type="gramStart"/>
      <w:r w:rsidRPr="00AC4EED">
        <w:rPr>
          <w:rFonts w:ascii="Calibri" w:hAnsi="Calibri" w:cs="Calibri"/>
          <w:szCs w:val="22"/>
          <w:lang w:val="pl-PL"/>
        </w:rPr>
        <w:t>zakup</w:t>
      </w:r>
      <w:proofErr w:type="gramEnd"/>
      <w:r w:rsidRPr="00AC4EED">
        <w:rPr>
          <w:rFonts w:ascii="Calibri" w:hAnsi="Calibri" w:cs="Calibri"/>
          <w:szCs w:val="22"/>
          <w:lang w:val="pl-PL"/>
        </w:rPr>
        <w:t xml:space="preserve">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xml:space="preserve">. Dz.U. </w:t>
      </w:r>
      <w:proofErr w:type="gramStart"/>
      <w:r w:rsidR="001F4E1B" w:rsidRPr="00AC4EED">
        <w:rPr>
          <w:rFonts w:ascii="Calibri" w:hAnsi="Calibri" w:cs="Calibri"/>
          <w:szCs w:val="24"/>
          <w:lang w:val="pl-PL"/>
        </w:rPr>
        <w:t>z</w:t>
      </w:r>
      <w:proofErr w:type="gramEnd"/>
      <w:r w:rsidR="001F4E1B" w:rsidRPr="00AC4EED">
        <w:rPr>
          <w:rFonts w:ascii="Calibri" w:hAnsi="Calibri" w:cs="Calibri"/>
          <w:szCs w:val="24"/>
          <w:lang w:val="pl-PL"/>
        </w:rPr>
        <w:t xml:space="preserve">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 xml:space="preserve">Dz.U. </w:t>
      </w:r>
      <w:proofErr w:type="gramStart"/>
      <w:r w:rsidR="001F4E1B" w:rsidRPr="00AC4EED">
        <w:rPr>
          <w:rFonts w:ascii="Calibri" w:hAnsi="Calibri" w:cs="Calibri"/>
          <w:szCs w:val="24"/>
          <w:lang w:val="pl-PL"/>
        </w:rPr>
        <w:t>z</w:t>
      </w:r>
      <w:proofErr w:type="gramEnd"/>
      <w:r w:rsidR="001F4E1B" w:rsidRPr="00AC4EED">
        <w:rPr>
          <w:rFonts w:ascii="Calibri" w:hAnsi="Calibri" w:cs="Calibri"/>
          <w:szCs w:val="24"/>
          <w:lang w:val="pl-PL"/>
        </w:rPr>
        <w:t xml:space="preserve"> 2016 r. poz. 1888, 1926, 1933, 1948, z 2017 r. poz. 60);</w:t>
      </w:r>
    </w:p>
    <w:p w14:paraId="31E2C06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amortyzacja</w:t>
      </w:r>
      <w:proofErr w:type="gramEnd"/>
      <w:r w:rsidRPr="00AC4EED">
        <w:rPr>
          <w:rFonts w:ascii="Calibri" w:hAnsi="Calibri" w:cs="Calibri"/>
          <w:szCs w:val="22"/>
          <w:lang w:val="pl-PL"/>
        </w:rPr>
        <w:t>;</w:t>
      </w:r>
    </w:p>
    <w:p w14:paraId="62FBB2F0"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rezerwy</w:t>
      </w:r>
      <w:proofErr w:type="gramEnd"/>
      <w:r w:rsidRPr="00AC4EED">
        <w:rPr>
          <w:rFonts w:ascii="Calibri" w:hAnsi="Calibri" w:cs="Calibri"/>
          <w:szCs w:val="22"/>
          <w:lang w:val="pl-PL"/>
        </w:rPr>
        <w:t xml:space="preserve"> na pokrycie przyszłych strat lub zobowiązań;</w:t>
      </w:r>
    </w:p>
    <w:p w14:paraId="15EF09A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odsetki</w:t>
      </w:r>
      <w:proofErr w:type="gramEnd"/>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kar</w:t>
      </w:r>
      <w:proofErr w:type="spellEnd"/>
      <w:r w:rsidR="00836E35" w:rsidRPr="00AC4EED">
        <w:rPr>
          <w:rFonts w:ascii="Calibri" w:hAnsi="Calibri" w:cs="Calibri"/>
          <w:szCs w:val="22"/>
        </w:rPr>
        <w:t xml:space="preserve"> </w:t>
      </w:r>
      <w:proofErr w:type="spellStart"/>
      <w:r w:rsidR="00836E35" w:rsidRPr="00AC4EED">
        <w:rPr>
          <w:rFonts w:ascii="Calibri" w:hAnsi="Calibri" w:cs="Calibri"/>
          <w:szCs w:val="22"/>
        </w:rPr>
        <w:t>i</w:t>
      </w:r>
      <w:proofErr w:type="spellEnd"/>
      <w:r w:rsidR="00836E35" w:rsidRPr="00AC4EED">
        <w:rPr>
          <w:rFonts w:ascii="Calibri" w:hAnsi="Calibri" w:cs="Calibri"/>
          <w:szCs w:val="22"/>
        </w:rPr>
        <w:t> </w:t>
      </w:r>
      <w:proofErr w:type="spellStart"/>
      <w:r w:rsidRPr="00AC4EED">
        <w:rPr>
          <w:rFonts w:ascii="Calibri" w:hAnsi="Calibri" w:cs="Calibri"/>
          <w:szCs w:val="22"/>
        </w:rPr>
        <w:t>grzywien</w:t>
      </w:r>
      <w:proofErr w:type="spellEnd"/>
      <w:r w:rsidRPr="00AC4EED">
        <w:rPr>
          <w:rFonts w:ascii="Calibri" w:hAnsi="Calibri" w:cs="Calibri"/>
          <w:szCs w:val="22"/>
        </w:rPr>
        <w:t>;</w:t>
      </w:r>
    </w:p>
    <w:p w14:paraId="7D4B225D"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procesów</w:t>
      </w:r>
      <w:proofErr w:type="spellEnd"/>
      <w:r w:rsidRPr="00AC4EED">
        <w:rPr>
          <w:rFonts w:ascii="Calibri" w:hAnsi="Calibri" w:cs="Calibri"/>
          <w:szCs w:val="22"/>
        </w:rPr>
        <w:t xml:space="preserve"> </w:t>
      </w:r>
      <w:proofErr w:type="spellStart"/>
      <w:r w:rsidRPr="00AC4EED">
        <w:rPr>
          <w:rFonts w:ascii="Calibri" w:hAnsi="Calibri" w:cs="Calibri"/>
          <w:szCs w:val="22"/>
        </w:rPr>
        <w:t>sądowych</w:t>
      </w:r>
      <w:proofErr w:type="spellEnd"/>
      <w:r w:rsidRPr="00AC4EED">
        <w:rPr>
          <w:rFonts w:ascii="Calibri" w:hAnsi="Calibri" w:cs="Calibri"/>
          <w:szCs w:val="22"/>
        </w:rPr>
        <w:t>;</w:t>
      </w:r>
    </w:p>
    <w:p w14:paraId="467254C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nagrody</w:t>
      </w:r>
      <w:proofErr w:type="gramEnd"/>
      <w:r w:rsidRPr="00AC4EED">
        <w:rPr>
          <w:rFonts w:ascii="Calibri" w:hAnsi="Calibri" w:cs="Calibri"/>
          <w:szCs w:val="22"/>
          <w:lang w:val="pl-PL"/>
        </w:rPr>
        <w:t>,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koszty</w:t>
      </w:r>
      <w:proofErr w:type="gramEnd"/>
      <w:r w:rsidRPr="00AC4EED">
        <w:rPr>
          <w:rFonts w:ascii="Calibri" w:hAnsi="Calibri" w:cs="Calibri"/>
          <w:szCs w:val="22"/>
          <w:lang w:val="pl-PL"/>
        </w:rPr>
        <w:t xml:space="preserve"> obsługi konta bankowego (nie dotyczy kosztów przelewów);</w:t>
      </w:r>
    </w:p>
    <w:p w14:paraId="3291DDA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zakup</w:t>
      </w:r>
      <w:proofErr w:type="gramEnd"/>
      <w:r w:rsidRPr="00AC4EED">
        <w:rPr>
          <w:rFonts w:ascii="Calibri" w:hAnsi="Calibri" w:cs="Calibri"/>
          <w:szCs w:val="22"/>
          <w:lang w:val="pl-PL"/>
        </w:rPr>
        <w:t xml:space="preserve">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 xml:space="preserve">art. 4 ust. 1 pkt 32 </w:t>
      </w:r>
      <w:proofErr w:type="spellStart"/>
      <w:r w:rsidR="00591FA5" w:rsidRPr="00AC4EED">
        <w:rPr>
          <w:rFonts w:ascii="Calibri" w:hAnsi="Calibri" w:cs="Calibri"/>
          <w:szCs w:val="22"/>
          <w:lang w:val="pl-PL"/>
        </w:rPr>
        <w:t>UoDPPi</w:t>
      </w:r>
      <w:r w:rsidRPr="00AC4EED">
        <w:rPr>
          <w:rFonts w:ascii="Calibri" w:hAnsi="Calibri" w:cs="Calibri"/>
          <w:szCs w:val="22"/>
          <w:lang w:val="pl-PL"/>
        </w:rPr>
        <w:t>W</w:t>
      </w:r>
      <w:proofErr w:type="spellEnd"/>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przeciwdziałaniu alkoholizmowi (</w:t>
      </w:r>
      <w:proofErr w:type="spellStart"/>
      <w:r w:rsidR="0055123A" w:rsidRPr="00AC4EED">
        <w:rPr>
          <w:rFonts w:ascii="Calibri" w:hAnsi="Calibri" w:cs="Calibri"/>
          <w:szCs w:val="22"/>
          <w:lang w:val="pl-PL"/>
        </w:rPr>
        <w:t>t.j</w:t>
      </w:r>
      <w:proofErr w:type="spellEnd"/>
      <w:r w:rsidR="0055123A" w:rsidRPr="00AC4EED">
        <w:rPr>
          <w:rFonts w:ascii="Calibri" w:hAnsi="Calibri" w:cs="Calibri"/>
          <w:szCs w:val="22"/>
          <w:lang w:val="pl-PL"/>
        </w:rPr>
        <w:t xml:space="preserve">. Dz.U. </w:t>
      </w:r>
      <w:proofErr w:type="gramStart"/>
      <w:r w:rsidR="0055123A" w:rsidRPr="00AC4EED">
        <w:rPr>
          <w:rFonts w:ascii="Calibri" w:hAnsi="Calibri" w:cs="Calibri"/>
          <w:szCs w:val="22"/>
          <w:lang w:val="pl-PL"/>
        </w:rPr>
        <w:t>z</w:t>
      </w:r>
      <w:proofErr w:type="gramEnd"/>
      <w:r w:rsidR="0055123A" w:rsidRPr="00AC4EED">
        <w:rPr>
          <w:rFonts w:ascii="Calibri" w:hAnsi="Calibri" w:cs="Calibri"/>
          <w:szCs w:val="22"/>
          <w:lang w:val="pl-PL"/>
        </w:rPr>
        <w:t xml:space="preserve"> 2015 r. poz. 1286, 1893, 1916); </w:t>
      </w:r>
    </w:p>
    <w:p w14:paraId="20F0DCA2"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szCs w:val="22"/>
          <w:lang w:val="pl-PL"/>
        </w:rPr>
        <w:t>podatki</w:t>
      </w:r>
      <w:proofErr w:type="gramEnd"/>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 xml:space="preserve">realizację projektu na podstawie umowy cywilnoprawnej, </w:t>
      </w:r>
      <w:proofErr w:type="gramStart"/>
      <w:r w:rsidRPr="00AC4EED">
        <w:rPr>
          <w:rFonts w:ascii="Calibri" w:hAnsi="Calibri" w:cs="Calibri"/>
          <w:szCs w:val="22"/>
          <w:lang w:val="pl-PL"/>
        </w:rPr>
        <w:t>chyba że</w:t>
      </w:r>
      <w:proofErr w:type="gramEnd"/>
      <w:r w:rsidRPr="00AC4EED">
        <w:rPr>
          <w:rFonts w:ascii="Calibri" w:hAnsi="Calibri" w:cs="Calibri"/>
          <w:szCs w:val="22"/>
          <w:lang w:val="pl-PL"/>
        </w:rPr>
        <w:t xml:space="preserv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10CFB61C" w:rsidR="00CC4765" w:rsidRPr="0075072A" w:rsidRDefault="009F046A" w:rsidP="001D7200">
      <w:pPr>
        <w:pStyle w:val="Tekstpodstawowywcity"/>
        <w:numPr>
          <w:ilvl w:val="0"/>
          <w:numId w:val="13"/>
        </w:numPr>
        <w:tabs>
          <w:tab w:val="left" w:pos="360"/>
        </w:tabs>
        <w:spacing w:before="0" w:after="0" w:line="240" w:lineRule="auto"/>
        <w:rPr>
          <w:rFonts w:ascii="Calibri" w:hAnsi="Calibri" w:cs="Calibri"/>
          <w:szCs w:val="22"/>
          <w:lang w:val="pl-PL"/>
        </w:rPr>
      </w:pPr>
      <w:proofErr w:type="gramStart"/>
      <w:r w:rsidRPr="00AC4EED">
        <w:rPr>
          <w:rFonts w:ascii="Calibri" w:hAnsi="Calibri" w:cs="Calibri"/>
          <w:color w:val="000000"/>
          <w:szCs w:val="22"/>
          <w:lang w:val="pl-PL"/>
        </w:rPr>
        <w:t>wydatki</w:t>
      </w:r>
      <w:proofErr w:type="gramEnd"/>
      <w:r w:rsidRPr="00AC4EED">
        <w:rPr>
          <w:rFonts w:ascii="Calibri" w:hAnsi="Calibri" w:cs="Calibri"/>
          <w:color w:val="000000"/>
          <w:szCs w:val="22"/>
          <w:lang w:val="pl-PL"/>
        </w:rPr>
        <w:t xml:space="preserve">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0B8A0680" w14:textId="24E42F4F" w:rsidR="0075072A" w:rsidRDefault="0075072A" w:rsidP="0075072A">
      <w:pPr>
        <w:pStyle w:val="Tekstpodstawowywcity"/>
        <w:tabs>
          <w:tab w:val="left" w:pos="360"/>
        </w:tabs>
        <w:spacing w:before="0" w:after="0" w:line="240" w:lineRule="auto"/>
        <w:rPr>
          <w:rFonts w:ascii="Calibri" w:hAnsi="Calibri" w:cs="Calibri"/>
          <w:color w:val="000000"/>
          <w:szCs w:val="22"/>
          <w:lang w:val="pl-PL"/>
        </w:rPr>
      </w:pPr>
    </w:p>
    <w:p w14:paraId="799D2B19" w14:textId="4F13182F" w:rsidR="00375131" w:rsidRPr="00AC4EED"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SZCZEGÓŁOWE ZASADY </w:t>
      </w:r>
      <w:r w:rsidR="00873F0F" w:rsidRPr="00AC4EED">
        <w:rPr>
          <w:rFonts w:ascii="Calibri" w:hAnsi="Calibri" w:cs="Calibri"/>
          <w:b/>
          <w:lang w:val="pl-PL"/>
        </w:rPr>
        <w:t>REALIZACJI PROJEKTÓW PRZEZ GRUPY NIEFORMALNE</w:t>
      </w:r>
      <w:r w:rsidR="00893042">
        <w:rPr>
          <w:rFonts w:ascii="Calibri" w:hAnsi="Calibri" w:cs="Calibri"/>
          <w:b/>
          <w:lang w:val="pl-PL"/>
        </w:rPr>
        <w:t xml:space="preserve"> </w:t>
      </w:r>
      <w:r w:rsidR="00F515C7" w:rsidRPr="00AC4EED">
        <w:rPr>
          <w:rFonts w:ascii="Calibri" w:hAnsi="Calibri" w:cs="Calibri"/>
          <w:b/>
          <w:lang w:val="pl-PL"/>
        </w:rPr>
        <w:t xml:space="preserve">REALIZUJĄCE PROJEKTY SAMODZIELNIE </w:t>
      </w:r>
      <w:r w:rsidR="007F5E2C">
        <w:rPr>
          <w:rFonts w:ascii="Calibri" w:hAnsi="Calibri" w:cs="Calibri"/>
          <w:b/>
          <w:lang w:val="pl-PL"/>
        </w:rPr>
        <w:br/>
      </w:r>
      <w:r w:rsidR="00873F0F" w:rsidRPr="00AC4EED">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347C7757" w14:textId="77777777" w:rsidR="00880EAA" w:rsidRPr="00AC4EED" w:rsidRDefault="008412D8" w:rsidP="00554642">
      <w:pPr>
        <w:spacing w:after="0" w:line="240" w:lineRule="auto"/>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1D7200">
      <w:pPr>
        <w:numPr>
          <w:ilvl w:val="0"/>
          <w:numId w:val="11"/>
        </w:numPr>
        <w:spacing w:after="0" w:line="240"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F5E2C" w:rsidRDefault="005245DA" w:rsidP="001D7200">
      <w:pPr>
        <w:numPr>
          <w:ilvl w:val="0"/>
          <w:numId w:val="11"/>
        </w:numPr>
        <w:spacing w:after="0" w:line="240" w:lineRule="auto"/>
        <w:jc w:val="both"/>
        <w:rPr>
          <w:rFonts w:ascii="Calibri" w:hAnsi="Calibri" w:cs="Calibri"/>
          <w:lang w:val="pl-PL"/>
        </w:rPr>
      </w:pPr>
      <w:r w:rsidRPr="007F5E2C">
        <w:rPr>
          <w:rFonts w:ascii="Calibri" w:hAnsi="Calibri" w:cs="Calibri"/>
          <w:lang w:val="pl-PL"/>
        </w:rPr>
        <w:t>Środki dotacji nie podlegają bezpośredniej wypłacie członkom grupy nieformalnej. Płatności realizowane są poprzez przedkładanie rachunków, faktur</w:t>
      </w:r>
      <w:r w:rsidR="00836E35" w:rsidRPr="007F5E2C">
        <w:rPr>
          <w:rFonts w:ascii="Calibri" w:hAnsi="Calibri" w:cs="Calibri"/>
          <w:lang w:val="pl-PL"/>
        </w:rPr>
        <w:t xml:space="preserve"> i </w:t>
      </w:r>
      <w:r w:rsidRPr="007F5E2C">
        <w:rPr>
          <w:rFonts w:ascii="Calibri" w:hAnsi="Calibri" w:cs="Calibri"/>
          <w:lang w:val="pl-PL"/>
        </w:rPr>
        <w:t>innych dokumentów księgowych, wyst</w:t>
      </w:r>
      <w:r w:rsidR="002E6404" w:rsidRPr="007F5E2C">
        <w:rPr>
          <w:rFonts w:ascii="Calibri" w:hAnsi="Calibri" w:cs="Calibri"/>
          <w:lang w:val="pl-PL"/>
        </w:rPr>
        <w:t xml:space="preserve">awionych na Operatora (LGD </w:t>
      </w:r>
      <w:r w:rsidRPr="007F5E2C">
        <w:rPr>
          <w:rFonts w:ascii="Calibri" w:hAnsi="Calibri" w:cs="Calibri"/>
          <w:lang w:val="pl-PL"/>
        </w:rPr>
        <w:t>"Warmiński Zakątek")</w:t>
      </w:r>
      <w:r w:rsidR="00836E35" w:rsidRPr="007F5E2C">
        <w:rPr>
          <w:rFonts w:ascii="Calibri" w:hAnsi="Calibri" w:cs="Calibri"/>
          <w:lang w:val="pl-PL"/>
        </w:rPr>
        <w:t xml:space="preserve"> i </w:t>
      </w:r>
      <w:r w:rsidRPr="007F5E2C">
        <w:rPr>
          <w:rFonts w:ascii="Calibri" w:hAnsi="Calibri" w:cs="Calibri"/>
          <w:lang w:val="pl-PL"/>
        </w:rPr>
        <w:t>ich zapłatę, a</w:t>
      </w:r>
      <w:r w:rsidR="00836E35" w:rsidRPr="007F5E2C">
        <w:rPr>
          <w:rFonts w:ascii="Calibri" w:hAnsi="Calibri" w:cs="Calibri"/>
          <w:lang w:val="pl-PL"/>
        </w:rPr>
        <w:t xml:space="preserve"> w </w:t>
      </w:r>
      <w:r w:rsidRPr="007F5E2C">
        <w:rPr>
          <w:rFonts w:ascii="Calibri" w:hAnsi="Calibri" w:cs="Calibri"/>
          <w:lang w:val="pl-PL"/>
        </w:rPr>
        <w:t>przypadku płatności gotówkowych poprzez refundację poniesionych kosztów.</w:t>
      </w:r>
      <w:r w:rsidR="007D12E0" w:rsidRPr="007F5E2C">
        <w:rPr>
          <w:rFonts w:ascii="Calibri" w:hAnsi="Calibri" w:cs="Calibri"/>
          <w:lang w:val="pl-PL"/>
        </w:rPr>
        <w:t xml:space="preserve"> (Zalecamy przedkładanie dokumentów przelewowych)</w:t>
      </w:r>
    </w:p>
    <w:p w14:paraId="205220C1" w14:textId="77777777" w:rsidR="00661153"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 xml:space="preserve">usług niezbędnych do wsparcia realizacji lokalnego przedsięwzięcia lub może zawrzeć porozumienie </w:t>
      </w:r>
      <w:proofErr w:type="spellStart"/>
      <w:r w:rsidR="00661153" w:rsidRPr="00AC4EED">
        <w:rPr>
          <w:rFonts w:ascii="Calibri" w:hAnsi="Calibri" w:cs="Calibri"/>
          <w:lang w:val="pl-PL"/>
        </w:rPr>
        <w:t>wol</w:t>
      </w:r>
      <w:r w:rsidRPr="00AC4EED">
        <w:rPr>
          <w:rFonts w:ascii="Calibri" w:hAnsi="Calibri" w:cs="Calibri"/>
          <w:lang w:val="pl-PL"/>
        </w:rPr>
        <w:t>ontariackie</w:t>
      </w:r>
      <w:proofErr w:type="spellEnd"/>
      <w:r w:rsidRPr="00AC4EED">
        <w:rPr>
          <w:rFonts w:ascii="Calibri" w:hAnsi="Calibri" w:cs="Calibri"/>
          <w:lang w:val="pl-PL"/>
        </w:rPr>
        <w:t xml:space="preserve">, co stanowić będzie </w:t>
      </w:r>
      <w:r w:rsidR="00661153" w:rsidRPr="00AC4EED">
        <w:rPr>
          <w:rFonts w:ascii="Calibri" w:hAnsi="Calibri" w:cs="Calibri"/>
          <w:lang w:val="pl-PL"/>
        </w:rPr>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lastRenderedPageBreak/>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w:t>
      </w:r>
      <w:proofErr w:type="gramStart"/>
      <w:r w:rsidRPr="00AC4EED">
        <w:rPr>
          <w:rFonts w:ascii="Calibri" w:hAnsi="Calibri" w:cs="Calibri"/>
          <w:lang w:val="pl-PL"/>
        </w:rPr>
        <w:t xml:space="preserve">doradczym </w:t>
      </w:r>
      <w:r w:rsidR="00FD49EA">
        <w:rPr>
          <w:rFonts w:ascii="Calibri" w:hAnsi="Calibri" w:cs="Calibri"/>
          <w:b/>
          <w:lang w:val="pl-PL"/>
        </w:rPr>
        <w:t>co</w:t>
      </w:r>
      <w:proofErr w:type="gramEnd"/>
      <w:r w:rsidR="00FD49EA">
        <w:rPr>
          <w:rFonts w:ascii="Calibri" w:hAnsi="Calibri" w:cs="Calibri"/>
          <w:b/>
          <w:lang w:val="pl-PL"/>
        </w:rPr>
        <w:t xml:space="preserve">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 xml:space="preserve">przypadku złożenia dokumentów do zapłaty po terminie realizacji projektu następuje odmowa płatności / refundacji kosztów, </w:t>
      </w:r>
      <w:proofErr w:type="gramStart"/>
      <w:r w:rsidR="005245DA" w:rsidRPr="00AC4EED">
        <w:rPr>
          <w:rFonts w:ascii="Calibri" w:hAnsi="Calibri" w:cs="Calibri"/>
          <w:lang w:val="pl-PL"/>
        </w:rPr>
        <w:t>nawet jeśli</w:t>
      </w:r>
      <w:proofErr w:type="gramEnd"/>
      <w:r w:rsidR="005245DA" w:rsidRPr="00AC4EED">
        <w:rPr>
          <w:rFonts w:ascii="Calibri" w:hAnsi="Calibri" w:cs="Calibri"/>
          <w:lang w:val="pl-PL"/>
        </w:rPr>
        <w:t xml:space="preserve">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w:t>
      </w:r>
      <w:proofErr w:type="gramStart"/>
      <w:r w:rsidR="00F515C7" w:rsidRPr="00AC4EED">
        <w:rPr>
          <w:rFonts w:ascii="Calibri" w:hAnsi="Calibri" w:cs="Calibri"/>
          <w:lang w:val="pl-PL"/>
        </w:rPr>
        <w:t>Zakątek" jako</w:t>
      </w:r>
      <w:proofErr w:type="gramEnd"/>
      <w:r w:rsidR="00F515C7" w:rsidRPr="00AC4EED">
        <w:rPr>
          <w:rFonts w:ascii="Calibri" w:hAnsi="Calibri" w:cs="Calibri"/>
          <w:lang w:val="pl-PL"/>
        </w:rPr>
        <w:t xml:space="preserve">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554642">
      <w:pPr>
        <w:numPr>
          <w:ilvl w:val="1"/>
          <w:numId w:val="11"/>
        </w:numPr>
        <w:spacing w:after="0" w:line="240" w:lineRule="auto"/>
        <w:jc w:val="both"/>
        <w:rPr>
          <w:rFonts w:ascii="Calibri" w:hAnsi="Calibri" w:cs="Calibri"/>
          <w:lang w:val="pl-PL"/>
        </w:rPr>
      </w:pPr>
      <w:proofErr w:type="gramStart"/>
      <w:r w:rsidRPr="00AC4EED">
        <w:rPr>
          <w:rFonts w:ascii="Calibri" w:hAnsi="Calibri" w:cs="Calibri"/>
          <w:lang w:val="pl-PL"/>
        </w:rPr>
        <w:t>wyboru</w:t>
      </w:r>
      <w:proofErr w:type="gramEnd"/>
      <w:r w:rsidR="00430C87" w:rsidRPr="00AC4EED">
        <w:rPr>
          <w:rFonts w:ascii="Calibri" w:hAnsi="Calibri" w:cs="Calibri"/>
          <w:lang w:val="pl-PL"/>
        </w:rPr>
        <w:t xml:space="preserve"> rodzaju umowy (zlecenie / dzieło),</w:t>
      </w:r>
    </w:p>
    <w:p w14:paraId="19544C16" w14:textId="77777777" w:rsidR="00430C87" w:rsidRPr="00AC4EED" w:rsidRDefault="00430C87" w:rsidP="00554642">
      <w:pPr>
        <w:numPr>
          <w:ilvl w:val="1"/>
          <w:numId w:val="11"/>
        </w:numPr>
        <w:spacing w:after="0" w:line="240" w:lineRule="auto"/>
        <w:jc w:val="both"/>
        <w:rPr>
          <w:rFonts w:ascii="Calibri" w:hAnsi="Calibri" w:cs="Calibri"/>
          <w:lang w:val="pl-PL"/>
        </w:rPr>
      </w:pPr>
      <w:proofErr w:type="gramStart"/>
      <w:r w:rsidRPr="00AC4EED">
        <w:rPr>
          <w:rFonts w:ascii="Calibri" w:hAnsi="Calibri" w:cs="Calibri"/>
          <w:lang w:val="pl-PL"/>
        </w:rPr>
        <w:t>możliwości</w:t>
      </w:r>
      <w:proofErr w:type="gramEnd"/>
      <w:r w:rsidRPr="00AC4EED">
        <w:rPr>
          <w:rFonts w:ascii="Calibri" w:hAnsi="Calibri" w:cs="Calibri"/>
          <w:lang w:val="pl-PL"/>
        </w:rPr>
        <w:t xml:space="preserve"> terminowego zarejestrowania strony umowy do systemu ZUS,</w:t>
      </w:r>
    </w:p>
    <w:p w14:paraId="51F7B278" w14:textId="77777777" w:rsidR="00430C87" w:rsidRPr="00AC4EED" w:rsidRDefault="00430C87" w:rsidP="00554642">
      <w:pPr>
        <w:numPr>
          <w:ilvl w:val="1"/>
          <w:numId w:val="11"/>
        </w:numPr>
        <w:spacing w:after="0" w:line="240" w:lineRule="auto"/>
        <w:jc w:val="both"/>
        <w:rPr>
          <w:rFonts w:ascii="Calibri" w:hAnsi="Calibri" w:cs="Calibri"/>
          <w:lang w:val="pl-PL"/>
        </w:rPr>
      </w:pPr>
      <w:proofErr w:type="gramStart"/>
      <w:r w:rsidRPr="00AC4EED">
        <w:rPr>
          <w:rFonts w:ascii="Calibri" w:hAnsi="Calibri" w:cs="Calibri"/>
          <w:lang w:val="pl-PL"/>
        </w:rPr>
        <w:t>wartości</w:t>
      </w:r>
      <w:proofErr w:type="gramEnd"/>
      <w:r w:rsidRPr="00AC4EED">
        <w:rPr>
          <w:rFonts w:ascii="Calibri" w:hAnsi="Calibri" w:cs="Calibri"/>
          <w:lang w:val="pl-PL"/>
        </w:rPr>
        <w:t xml:space="preserve"> wynagrodzenia odpowiadającego cenom rynkowym,</w:t>
      </w:r>
    </w:p>
    <w:p w14:paraId="26869490" w14:textId="77777777" w:rsidR="00430C87" w:rsidRPr="00AC4EED" w:rsidRDefault="00430C87" w:rsidP="00554642">
      <w:pPr>
        <w:numPr>
          <w:ilvl w:val="1"/>
          <w:numId w:val="11"/>
        </w:numPr>
        <w:spacing w:after="0" w:line="240" w:lineRule="auto"/>
        <w:jc w:val="both"/>
        <w:rPr>
          <w:rFonts w:ascii="Calibri" w:hAnsi="Calibri" w:cs="Calibri"/>
          <w:lang w:val="pl-PL"/>
        </w:rPr>
      </w:pPr>
      <w:proofErr w:type="gramStart"/>
      <w:r w:rsidRPr="00AC4EED">
        <w:rPr>
          <w:rFonts w:ascii="Calibri" w:hAnsi="Calibri" w:cs="Calibri"/>
          <w:lang w:val="pl-PL"/>
        </w:rPr>
        <w:t>posiadania</w:t>
      </w:r>
      <w:proofErr w:type="gramEnd"/>
      <w:r w:rsidRPr="00AC4EED">
        <w:rPr>
          <w:rFonts w:ascii="Calibri" w:hAnsi="Calibri" w:cs="Calibri"/>
          <w:lang w:val="pl-PL"/>
        </w:rPr>
        <w:t xml:space="preserve"> przez stronę umowy kwalifikacji wystarczających do realizacji zadania.</w:t>
      </w:r>
    </w:p>
    <w:p w14:paraId="13FE3287" w14:textId="77777777"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w:t>
      </w:r>
      <w:proofErr w:type="gramStart"/>
      <w:r w:rsidR="00F515C7" w:rsidRPr="00AC4EED">
        <w:rPr>
          <w:rFonts w:ascii="Calibri" w:hAnsi="Calibri" w:cs="Calibri"/>
          <w:lang w:val="pl-PL"/>
        </w:rPr>
        <w:t>Zakątek" jako</w:t>
      </w:r>
      <w:proofErr w:type="gramEnd"/>
      <w:r w:rsidR="00F515C7" w:rsidRPr="00AC4EED">
        <w:rPr>
          <w:rFonts w:ascii="Calibri" w:hAnsi="Calibri" w:cs="Calibri"/>
          <w:lang w:val="pl-PL"/>
        </w:rPr>
        <w:t xml:space="preserve">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proofErr w:type="gramStart"/>
      <w:r w:rsidRPr="00AC4EED">
        <w:rPr>
          <w:rFonts w:ascii="Calibri" w:hAnsi="Calibri" w:cs="Calibri"/>
          <w:lang w:val="pl-PL"/>
        </w:rPr>
        <w:t>udokumentowania</w:t>
      </w:r>
      <w:proofErr w:type="gramEnd"/>
      <w:r w:rsidRPr="00AC4EED">
        <w:rPr>
          <w:rFonts w:ascii="Calibri" w:hAnsi="Calibri" w:cs="Calibri"/>
          <w:lang w:val="pl-PL"/>
        </w:rPr>
        <w:t xml:space="preserve">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2A938FF4"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1D7200">
      <w:pPr>
        <w:numPr>
          <w:ilvl w:val="0"/>
          <w:numId w:val="11"/>
        </w:numPr>
        <w:spacing w:after="0" w:line="240"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1D7200">
      <w:pPr>
        <w:numPr>
          <w:ilvl w:val="0"/>
          <w:numId w:val="11"/>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1D7200">
      <w:pPr>
        <w:pStyle w:val="Akapitzlist"/>
        <w:numPr>
          <w:ilvl w:val="0"/>
          <w:numId w:val="11"/>
        </w:numPr>
        <w:autoSpaceDE w:val="0"/>
        <w:autoSpaceDN w:val="0"/>
        <w:adjustRightInd w:val="0"/>
        <w:spacing w:after="0" w:line="240" w:lineRule="auto"/>
        <w:jc w:val="both"/>
        <w:rPr>
          <w:rFonts w:asciiTheme="minorHAnsi" w:hAnsiTheme="minorHAnsi" w:cstheme="minorHAnsi"/>
          <w:lang w:val="pl-PL"/>
        </w:rPr>
      </w:pPr>
      <w:r w:rsidRPr="00893042">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7F5E2C">
      <w:pPr>
        <w:pStyle w:val="Nagwek1"/>
        <w:spacing w:before="0" w:after="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A06450D"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w:t>
      </w:r>
      <w:r w:rsidR="007F5E2C">
        <w:rPr>
          <w:rFonts w:ascii="Calibri" w:hAnsi="Calibri" w:cs="Calibri"/>
          <w:lang w:val="pl-PL"/>
        </w:rPr>
        <w:t>,</w:t>
      </w:r>
      <w:r w:rsidRPr="00AC4EED">
        <w:rPr>
          <w:rFonts w:ascii="Calibri" w:hAnsi="Calibri" w:cs="Calibri"/>
          <w:lang w:val="pl-PL"/>
        </w:rPr>
        <w:t xml:space="preserve"> który otrzyma mikrodotacje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 xml:space="preserve">art. 2 pkt. 6 </w:t>
      </w:r>
      <w:proofErr w:type="spellStart"/>
      <w:r w:rsidRPr="00AC4EED">
        <w:rPr>
          <w:rFonts w:ascii="Calibri" w:hAnsi="Calibri" w:cs="Calibri"/>
          <w:lang w:val="pl-PL"/>
        </w:rPr>
        <w:t>UoDPPioW</w:t>
      </w:r>
      <w:proofErr w:type="spellEnd"/>
      <w:r w:rsidRPr="00AC4EED">
        <w:rPr>
          <w:rFonts w:ascii="Calibri" w:hAnsi="Calibri" w:cs="Calibri"/>
          <w:lang w:val="pl-PL"/>
        </w:rPr>
        <w:t>,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r w:rsidRPr="00AC4EED">
        <w:rPr>
          <w:rFonts w:ascii="Calibri" w:hAnsi="Calibri" w:cs="Calibri"/>
          <w:lang w:val="pl-PL"/>
        </w:rPr>
        <w:t>mikrodotacji na koszty rozliczenia projektu.</w:t>
      </w:r>
    </w:p>
    <w:p w14:paraId="2E3EDEA3" w14:textId="3CDBB778"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 xml:space="preserve">usług niezbędnych do wsparcia realizacji lokalnego przedsięwzięcia lub może zawrzeć porozumienie </w:t>
      </w:r>
      <w:proofErr w:type="spellStart"/>
      <w:r w:rsidR="006C6B21" w:rsidRPr="00AC4EED">
        <w:rPr>
          <w:rFonts w:ascii="Calibri" w:hAnsi="Calibri" w:cs="Calibri"/>
          <w:lang w:val="pl-PL"/>
        </w:rPr>
        <w:t>wolontariackie</w:t>
      </w:r>
      <w:proofErr w:type="spellEnd"/>
      <w:r w:rsidR="006C6B21" w:rsidRPr="00AC4EED">
        <w:rPr>
          <w:rFonts w:ascii="Calibri" w:hAnsi="Calibri" w:cs="Calibri"/>
          <w:lang w:val="pl-PL"/>
        </w:rPr>
        <w:t xml:space="preserve">, co stanowić będzie podstawę do wypłacenia przedstawicielowi grupy </w:t>
      </w:r>
      <w:r w:rsidR="006C6B21" w:rsidRPr="00AC4EED">
        <w:rPr>
          <w:rFonts w:ascii="Calibri" w:hAnsi="Calibri" w:cs="Calibri"/>
          <w:lang w:val="pl-PL"/>
        </w:rPr>
        <w:lastRenderedPageBreak/>
        <w:t>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1D2169">
        <w:rPr>
          <w:rFonts w:asciiTheme="minorHAnsi" w:hAnsiTheme="minorHAnsi" w:cstheme="minorHAnsi"/>
          <w:b/>
          <w:color w:val="993300"/>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450624B0" w14:textId="77777777" w:rsidR="00B05051" w:rsidRPr="00AC4EED" w:rsidRDefault="00B05051"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519E50BB" w14:textId="5D59028F" w:rsidR="00F31130" w:rsidRDefault="00B7629B"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w:t>
      </w:r>
      <w:r w:rsidR="00065B94">
        <w:rPr>
          <w:rFonts w:ascii="Calibri" w:hAnsi="Calibri" w:cs="Calibri"/>
          <w:sz w:val="22"/>
          <w:szCs w:val="22"/>
          <w:lang w:val="pl-PL"/>
        </w:rPr>
        <w:t>-</w:t>
      </w:r>
      <w:r w:rsidRPr="00AC4EED">
        <w:rPr>
          <w:rFonts w:ascii="Calibri" w:hAnsi="Calibri" w:cs="Calibri"/>
          <w:sz w:val="22"/>
          <w:szCs w:val="22"/>
          <w:lang w:val="pl-PL"/>
        </w:rPr>
        <w:t>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75072A">
        <w:rPr>
          <w:rFonts w:ascii="Calibri" w:hAnsi="Calibri" w:cs="Calibri"/>
          <w:sz w:val="22"/>
          <w:szCs w:val="22"/>
          <w:lang w:val="pl-PL"/>
        </w:rPr>
        <w:t xml:space="preserve"> o</w:t>
      </w:r>
      <w:r w:rsidR="00F31130" w:rsidRPr="00AC4EED">
        <w:rPr>
          <w:rFonts w:ascii="Calibri" w:hAnsi="Calibri" w:cs="Calibri"/>
          <w:sz w:val="22"/>
          <w:szCs w:val="22"/>
          <w:lang w:val="pl-PL"/>
        </w:rPr>
        <w:t xml:space="preserve"> kryteria</w:t>
      </w:r>
      <w:r w:rsidR="0075072A">
        <w:rPr>
          <w:rFonts w:ascii="Calibri" w:hAnsi="Calibri" w:cs="Calibri"/>
          <w:sz w:val="22"/>
          <w:szCs w:val="22"/>
          <w:lang w:val="pl-PL"/>
        </w:rPr>
        <w:t xml:space="preserve"> określone w Karcie oceny formalnej (stanowiącej załącznik 1 do Regulaminu).</w:t>
      </w:r>
    </w:p>
    <w:p w14:paraId="4319EA5F" w14:textId="75B8FF59" w:rsidR="002D2306" w:rsidRPr="00AC4EED" w:rsidRDefault="00C6048E"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dofinansowanie mikrodotacji</w:t>
      </w:r>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75072A">
        <w:rPr>
          <w:rFonts w:ascii="Calibri" w:hAnsi="Calibri" w:cs="Calibri"/>
          <w:sz w:val="22"/>
          <w:szCs w:val="22"/>
          <w:lang w:val="pl-PL"/>
        </w:rPr>
        <w:t xml:space="preserve">przypadku grup nieformalnych </w:t>
      </w:r>
      <w:r w:rsidR="00BE2BA1" w:rsidRPr="00AC4EED">
        <w:rPr>
          <w:rFonts w:ascii="Calibri" w:hAnsi="Calibri" w:cs="Calibri"/>
          <w:sz w:val="22"/>
          <w:szCs w:val="22"/>
          <w:lang w:val="pl-PL"/>
        </w:rPr>
        <w:t>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03DF1CF1" w:rsidR="0016237D" w:rsidRPr="00AC4EED" w:rsidRDefault="006C07A9" w:rsidP="008C2BED">
      <w:pPr>
        <w:spacing w:before="120" w:after="0" w:line="240" w:lineRule="auto"/>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065B94" w:rsidRDefault="0016237D" w:rsidP="001D7200">
      <w:pPr>
        <w:pStyle w:val="Akapitzlist"/>
        <w:numPr>
          <w:ilvl w:val="0"/>
          <w:numId w:val="14"/>
        </w:numPr>
        <w:spacing w:after="0" w:line="240" w:lineRule="auto"/>
        <w:jc w:val="both"/>
        <w:rPr>
          <w:rFonts w:ascii="Calibri" w:hAnsi="Calibri" w:cs="Calibri"/>
          <w:lang w:val="pl-PL"/>
        </w:rPr>
      </w:pPr>
      <w:proofErr w:type="gramStart"/>
      <w:r w:rsidRPr="00065B94">
        <w:rPr>
          <w:rFonts w:ascii="Calibri" w:hAnsi="Calibri" w:cs="Calibri"/>
          <w:lang w:val="pl-PL"/>
        </w:rPr>
        <w:t>złożonych</w:t>
      </w:r>
      <w:proofErr w:type="gramEnd"/>
      <w:r w:rsidRPr="00065B94">
        <w:rPr>
          <w:rFonts w:ascii="Calibri" w:hAnsi="Calibri" w:cs="Calibri"/>
          <w:lang w:val="pl-PL"/>
        </w:rPr>
        <w:t xml:space="preserve"> przez</w:t>
      </w:r>
      <w:r w:rsidR="00787AAC" w:rsidRPr="00065B94">
        <w:rPr>
          <w:rFonts w:ascii="Calibri" w:hAnsi="Calibri" w:cs="Calibri"/>
          <w:lang w:val="pl-PL"/>
        </w:rPr>
        <w:t xml:space="preserve"> nie uprawnionych wnioskodawców</w:t>
      </w:r>
      <w:r w:rsidR="00847D60" w:rsidRPr="00065B94">
        <w:rPr>
          <w:rFonts w:ascii="Calibri" w:hAnsi="Calibri" w:cs="Calibri"/>
          <w:lang w:val="pl-PL"/>
        </w:rPr>
        <w:t xml:space="preserve"> (w tym zaw</w:t>
      </w:r>
      <w:r w:rsidR="002B0379" w:rsidRPr="00065B94">
        <w:rPr>
          <w:rFonts w:ascii="Calibri" w:hAnsi="Calibri" w:cs="Calibri"/>
          <w:lang w:val="pl-PL"/>
        </w:rPr>
        <w:t>ierających niewłaściwe osoby do</w:t>
      </w:r>
      <w:r w:rsidR="00847D60" w:rsidRPr="00065B94">
        <w:rPr>
          <w:rFonts w:ascii="Calibri" w:hAnsi="Calibri" w:cs="Calibri"/>
          <w:lang w:val="pl-PL"/>
        </w:rPr>
        <w:t xml:space="preserve"> reprezentowania organizacji),</w:t>
      </w:r>
    </w:p>
    <w:p w14:paraId="4A62EE3F" w14:textId="77777777" w:rsidR="0075072A" w:rsidRPr="00065B94" w:rsidRDefault="0016237D" w:rsidP="001D7200">
      <w:pPr>
        <w:pStyle w:val="Akapitzlist"/>
        <w:numPr>
          <w:ilvl w:val="0"/>
          <w:numId w:val="14"/>
        </w:numPr>
        <w:spacing w:after="0" w:line="240" w:lineRule="auto"/>
        <w:jc w:val="both"/>
        <w:rPr>
          <w:rFonts w:ascii="Calibri" w:hAnsi="Calibri" w:cs="Calibri"/>
          <w:lang w:val="pl-PL"/>
        </w:rPr>
      </w:pPr>
      <w:proofErr w:type="gramStart"/>
      <w:r w:rsidRPr="00065B94">
        <w:rPr>
          <w:rFonts w:ascii="Calibri" w:hAnsi="Calibri" w:cs="Calibri"/>
          <w:lang w:val="pl-PL"/>
        </w:rPr>
        <w:t>złożonych</w:t>
      </w:r>
      <w:proofErr w:type="gramEnd"/>
      <w:r w:rsidRPr="00065B94">
        <w:rPr>
          <w:rFonts w:ascii="Calibri" w:hAnsi="Calibri" w:cs="Calibri"/>
          <w:lang w:val="pl-PL"/>
        </w:rPr>
        <w:t xml:space="preserve"> po terminie,</w:t>
      </w:r>
    </w:p>
    <w:p w14:paraId="36328963" w14:textId="3EF89510" w:rsidR="0016237D" w:rsidRPr="00065B94" w:rsidRDefault="00836E35" w:rsidP="001D7200">
      <w:pPr>
        <w:pStyle w:val="Akapitzlist"/>
        <w:numPr>
          <w:ilvl w:val="0"/>
          <w:numId w:val="14"/>
        </w:numPr>
        <w:spacing w:after="0" w:line="240" w:lineRule="auto"/>
        <w:jc w:val="both"/>
        <w:rPr>
          <w:rFonts w:asciiTheme="minorHAnsi" w:hAnsiTheme="minorHAnsi" w:cstheme="minorHAnsi"/>
          <w:lang w:val="pl-PL"/>
        </w:rPr>
      </w:pPr>
      <w:proofErr w:type="gramStart"/>
      <w:r w:rsidRPr="00065B94">
        <w:rPr>
          <w:rFonts w:ascii="Calibri" w:hAnsi="Calibri" w:cs="Calibri"/>
          <w:lang w:val="pl-PL"/>
        </w:rPr>
        <w:t>w</w:t>
      </w:r>
      <w:proofErr w:type="gramEnd"/>
      <w:r w:rsidRPr="00065B94">
        <w:rPr>
          <w:rFonts w:ascii="Calibri" w:hAnsi="Calibri" w:cs="Calibri"/>
          <w:lang w:val="pl-PL"/>
        </w:rPr>
        <w:t> </w:t>
      </w:r>
      <w:r w:rsidR="0016237D" w:rsidRPr="00065B94">
        <w:rPr>
          <w:rFonts w:asciiTheme="minorHAnsi" w:hAnsiTheme="minorHAnsi" w:cstheme="minorHAnsi"/>
          <w:lang w:val="pl-PL"/>
        </w:rPr>
        <w:t>których wnioskowana dotacja</w:t>
      </w:r>
      <w:r w:rsidRPr="00065B94">
        <w:rPr>
          <w:rFonts w:asciiTheme="minorHAnsi" w:hAnsiTheme="minorHAnsi" w:cstheme="minorHAnsi"/>
          <w:lang w:val="pl-PL"/>
        </w:rPr>
        <w:t xml:space="preserve"> i </w:t>
      </w:r>
      <w:r w:rsidR="00787AAC" w:rsidRPr="00065B94">
        <w:rPr>
          <w:rFonts w:asciiTheme="minorHAnsi" w:hAnsiTheme="minorHAnsi" w:cstheme="minorHAnsi"/>
          <w:lang w:val="pl-PL"/>
        </w:rPr>
        <w:t xml:space="preserve">wkład własny </w:t>
      </w:r>
      <w:r w:rsidR="0016237D" w:rsidRPr="00065B94">
        <w:rPr>
          <w:rFonts w:asciiTheme="minorHAnsi" w:hAnsiTheme="minorHAnsi" w:cstheme="minorHAnsi"/>
          <w:lang w:val="pl-PL"/>
        </w:rPr>
        <w:t>nie spełnia</w:t>
      </w:r>
      <w:r w:rsidR="00787AAC" w:rsidRPr="00065B94">
        <w:rPr>
          <w:rFonts w:asciiTheme="minorHAnsi" w:hAnsiTheme="minorHAnsi" w:cstheme="minorHAnsi"/>
          <w:lang w:val="pl-PL"/>
        </w:rPr>
        <w:t>ją</w:t>
      </w:r>
      <w:r w:rsidR="0016237D" w:rsidRPr="00065B94">
        <w:rPr>
          <w:rFonts w:asciiTheme="minorHAnsi" w:hAnsiTheme="minorHAnsi" w:cstheme="minorHAnsi"/>
          <w:lang w:val="pl-PL"/>
        </w:rPr>
        <w:t xml:space="preserve"> kryteriów określonych</w:t>
      </w:r>
      <w:r w:rsidRPr="00065B94">
        <w:rPr>
          <w:rFonts w:asciiTheme="minorHAnsi" w:hAnsiTheme="minorHAnsi" w:cstheme="minorHAnsi"/>
          <w:lang w:val="pl-PL"/>
        </w:rPr>
        <w:t xml:space="preserve"> w </w:t>
      </w:r>
      <w:r w:rsidR="0016237D" w:rsidRPr="00065B94">
        <w:rPr>
          <w:rFonts w:asciiTheme="minorHAnsi" w:hAnsiTheme="minorHAnsi" w:cstheme="minorHAnsi"/>
          <w:lang w:val="pl-PL"/>
        </w:rPr>
        <w:t>punktach V.7</w:t>
      </w:r>
      <w:r w:rsidRPr="00065B94">
        <w:rPr>
          <w:rFonts w:asciiTheme="minorHAnsi" w:hAnsiTheme="minorHAnsi" w:cstheme="minorHAnsi"/>
          <w:lang w:val="pl-PL"/>
        </w:rPr>
        <w:t xml:space="preserve"> </w:t>
      </w:r>
      <w:proofErr w:type="gramStart"/>
      <w:r w:rsidRPr="00065B94">
        <w:rPr>
          <w:rFonts w:asciiTheme="minorHAnsi" w:hAnsiTheme="minorHAnsi" w:cstheme="minorHAnsi"/>
          <w:lang w:val="pl-PL"/>
        </w:rPr>
        <w:t>i</w:t>
      </w:r>
      <w:proofErr w:type="gramEnd"/>
      <w:r w:rsidRPr="00065B94">
        <w:rPr>
          <w:rFonts w:asciiTheme="minorHAnsi" w:hAnsiTheme="minorHAnsi" w:cstheme="minorHAnsi"/>
          <w:lang w:val="pl-PL"/>
        </w:rPr>
        <w:t> </w:t>
      </w:r>
      <w:r w:rsidR="0016237D" w:rsidRPr="00065B94">
        <w:rPr>
          <w:rFonts w:asciiTheme="minorHAnsi" w:hAnsiTheme="minorHAnsi" w:cstheme="minorHAnsi"/>
          <w:lang w:val="pl-PL"/>
        </w:rPr>
        <w:t>8.</w:t>
      </w:r>
      <w:r w:rsidR="0075072A" w:rsidRPr="00065B94">
        <w:rPr>
          <w:rFonts w:asciiTheme="minorHAnsi" w:hAnsiTheme="minorHAnsi" w:cstheme="minorHAnsi"/>
          <w:lang w:val="pl-PL"/>
        </w:rPr>
        <w:t xml:space="preserve"> Karty oceny formalnej</w:t>
      </w:r>
    </w:p>
    <w:p w14:paraId="62E2C4E7" w14:textId="2C893710" w:rsidR="00BE178F" w:rsidRPr="001E0975" w:rsidRDefault="00BE178F" w:rsidP="008C2BED">
      <w:pPr>
        <w:spacing w:before="120" w:after="0" w:line="240" w:lineRule="auto"/>
        <w:jc w:val="both"/>
        <w:rPr>
          <w:rFonts w:asciiTheme="minorHAnsi" w:hAnsiTheme="minorHAnsi" w:cstheme="minorHAnsi"/>
          <w:lang w:val="pl-PL"/>
        </w:rPr>
      </w:pPr>
      <w:r w:rsidRPr="001E0975">
        <w:rPr>
          <w:rFonts w:asciiTheme="minorHAnsi" w:hAnsiTheme="minorHAnsi" w:cstheme="minorHAnsi"/>
          <w:lang w:val="pl-PL"/>
        </w:rPr>
        <w:t>Wezwanie do uzupełnienia przesyłane jest drogą elektroniczną na adres mailowy wskazany we wniosku</w:t>
      </w:r>
      <w:r w:rsidR="0075072A">
        <w:rPr>
          <w:rFonts w:asciiTheme="minorHAnsi" w:hAnsiTheme="minorHAnsi" w:cstheme="minorHAnsi"/>
          <w:lang w:val="pl-PL"/>
        </w:rPr>
        <w:t xml:space="preserve"> (punkt 8)</w:t>
      </w:r>
      <w:r w:rsidRPr="001E0975">
        <w:rPr>
          <w:rFonts w:asciiTheme="minorHAnsi" w:hAnsiTheme="minorHAnsi" w:cstheme="minorHAnsi"/>
          <w:lang w:val="pl-PL"/>
        </w:rPr>
        <w:t xml:space="preserve">.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2B5CE594" w14:textId="77777777" w:rsidR="006F178C" w:rsidRPr="00AC4EED" w:rsidRDefault="006C07A9" w:rsidP="008C2BED">
      <w:pPr>
        <w:spacing w:before="120" w:after="0" w:line="240" w:lineRule="auto"/>
        <w:ind w:left="1"/>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 xml:space="preserve">zawierają jakiekolwiek </w:t>
      </w:r>
      <w:proofErr w:type="gramStart"/>
      <w:r w:rsidRPr="00AC4EED">
        <w:rPr>
          <w:rFonts w:ascii="Calibri" w:hAnsi="Calibri" w:cs="Calibri"/>
          <w:lang w:val="pl-PL"/>
        </w:rPr>
        <w:t>błędy (co</w:t>
      </w:r>
      <w:proofErr w:type="gramEnd"/>
      <w:r w:rsidRPr="00AC4EED">
        <w:rPr>
          <w:rFonts w:ascii="Calibri" w:hAnsi="Calibri" w:cs="Calibri"/>
          <w:lang w:val="pl-PL"/>
        </w:rPr>
        <w:t xml:space="preserve">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4C552A9E" w:rsidR="00F31130" w:rsidRPr="00AC4EED" w:rsidRDefault="00F31130" w:rsidP="008C2BED">
      <w:pPr>
        <w:pStyle w:val="Tekstpodstawowy31"/>
        <w:numPr>
          <w:ilvl w:val="0"/>
          <w:numId w:val="0"/>
        </w:numPr>
        <w:spacing w:before="120" w:after="0" w:line="240" w:lineRule="auto"/>
        <w:ind w:left="1"/>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najwyższym stopniu spełnią następujące kryteria</w:t>
      </w:r>
      <w:r w:rsidR="0075072A">
        <w:rPr>
          <w:rFonts w:ascii="Calibri" w:hAnsi="Calibri" w:cs="Calibri"/>
          <w:sz w:val="22"/>
          <w:szCs w:val="22"/>
          <w:lang w:val="pl-PL"/>
        </w:rPr>
        <w:t xml:space="preserve"> oceny merytorycznej, określone w Karcie oceny merytorycznej (stanowiącej załącznik 2 do Regulaminu)</w:t>
      </w:r>
      <w:r w:rsidRPr="00AC4EED">
        <w:rPr>
          <w:rFonts w:ascii="Calibri" w:hAnsi="Calibri" w:cs="Calibri"/>
          <w:sz w:val="22"/>
          <w:szCs w:val="22"/>
          <w:lang w:val="pl-PL"/>
        </w:rPr>
        <w:t xml:space="preserve">: </w:t>
      </w:r>
    </w:p>
    <w:p w14:paraId="31DA6760" w14:textId="6671AD45" w:rsidR="00F515C7" w:rsidRDefault="00F515C7" w:rsidP="008C2BED">
      <w:pPr>
        <w:pStyle w:val="Tekstpodstawowy31"/>
        <w:numPr>
          <w:ilvl w:val="0"/>
          <w:numId w:val="0"/>
        </w:numPr>
        <w:spacing w:before="120" w:after="0" w:line="240" w:lineRule="auto"/>
        <w:ind w:left="1"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1814C06F" w14:textId="5330DAD3" w:rsidR="009A6191" w:rsidRPr="00AC4EED" w:rsidRDefault="009A6191" w:rsidP="008C2BED">
      <w:pPr>
        <w:spacing w:before="120" w:after="0" w:line="240" w:lineRule="auto"/>
        <w:jc w:val="both"/>
        <w:rPr>
          <w:rStyle w:val="pkthead1"/>
          <w:rFonts w:ascii="Calibri" w:hAnsi="Calibri" w:cs="Calibri"/>
          <w:lang w:val="pl-PL"/>
        </w:rPr>
      </w:pPr>
      <w:r w:rsidRPr="00AC4EED">
        <w:rPr>
          <w:rStyle w:val="pkthead1"/>
          <w:rFonts w:ascii="Calibri" w:hAnsi="Calibri" w:cs="Calibri"/>
          <w:lang w:val="pl-PL"/>
        </w:rPr>
        <w:t>Bonus punktowy w konkursie otrzymają organizacje/grupy:</w:t>
      </w:r>
    </w:p>
    <w:p w14:paraId="6F271892" w14:textId="2338174B" w:rsidR="009A6191" w:rsidRPr="00C85E2C" w:rsidRDefault="009A6191" w:rsidP="001D7200">
      <w:pPr>
        <w:numPr>
          <w:ilvl w:val="0"/>
          <w:numId w:val="6"/>
        </w:numPr>
        <w:spacing w:after="0" w:line="240" w:lineRule="auto"/>
        <w:jc w:val="both"/>
        <w:rPr>
          <w:rStyle w:val="pkthead1"/>
          <w:rFonts w:ascii="Calibri" w:hAnsi="Calibri" w:cs="Calibri"/>
          <w:lang w:val="pl-PL"/>
        </w:rPr>
      </w:pPr>
      <w:proofErr w:type="gramStart"/>
      <w:r w:rsidRPr="00AC4EED">
        <w:rPr>
          <w:rStyle w:val="pkthead1"/>
          <w:rFonts w:ascii="Calibri" w:hAnsi="Calibri" w:cs="Calibri"/>
          <w:lang w:val="pl-PL"/>
        </w:rPr>
        <w:t>składające</w:t>
      </w:r>
      <w:proofErr w:type="gramEnd"/>
      <w:r w:rsidRPr="00AC4EED">
        <w:rPr>
          <w:rStyle w:val="pkthead1"/>
          <w:rFonts w:ascii="Calibri" w:hAnsi="Calibri" w:cs="Calibri"/>
          <w:lang w:val="pl-PL"/>
        </w:rPr>
        <w:t xml:space="preserv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007F30F8">
        <w:rPr>
          <w:rStyle w:val="pkthead1"/>
          <w:rFonts w:ascii="Calibri" w:hAnsi="Calibri" w:cs="Calibri"/>
          <w:lang w:val="pl-PL"/>
        </w:rPr>
        <w:t>- 5</w:t>
      </w:r>
      <w:r w:rsidR="00E94C2C">
        <w:rPr>
          <w:rStyle w:val="pkthead1"/>
          <w:rFonts w:ascii="Calibri" w:hAnsi="Calibri" w:cs="Calibri"/>
          <w:lang w:val="pl-PL"/>
        </w:rPr>
        <w:t xml:space="preserve"> </w:t>
      </w:r>
      <w:r w:rsidRPr="00C85E2C">
        <w:rPr>
          <w:rStyle w:val="pkthead1"/>
          <w:rFonts w:ascii="Calibri" w:hAnsi="Calibri" w:cs="Calibri"/>
          <w:lang w:val="pl-PL"/>
        </w:rPr>
        <w:t>punktów,</w:t>
      </w:r>
    </w:p>
    <w:p w14:paraId="49E6865C" w14:textId="79B4224D" w:rsidR="009A6191" w:rsidRDefault="009A6191" w:rsidP="00666E21">
      <w:pPr>
        <w:numPr>
          <w:ilvl w:val="0"/>
          <w:numId w:val="6"/>
        </w:numPr>
        <w:spacing w:after="0" w:line="240" w:lineRule="auto"/>
        <w:jc w:val="both"/>
        <w:rPr>
          <w:rStyle w:val="pkthead1"/>
          <w:rFonts w:ascii="Calibri" w:hAnsi="Calibri" w:cs="Calibri"/>
          <w:lang w:val="pl-PL"/>
        </w:rPr>
      </w:pPr>
      <w:proofErr w:type="gramStart"/>
      <w:r w:rsidRPr="00AC4EED">
        <w:rPr>
          <w:rStyle w:val="pkthead1"/>
          <w:rFonts w:ascii="Calibri" w:hAnsi="Calibri" w:cs="Calibri"/>
          <w:lang w:val="pl-PL"/>
        </w:rPr>
        <w:t>organizacje</w:t>
      </w:r>
      <w:proofErr w:type="gramEnd"/>
      <w:r w:rsidRPr="00AC4EED">
        <w:rPr>
          <w:rStyle w:val="pkthead1"/>
          <w:rFonts w:ascii="Calibri" w:hAnsi="Calibri" w:cs="Calibri"/>
          <w:lang w:val="pl-PL"/>
        </w:rPr>
        <w:t>/grupy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F30F8">
        <w:rPr>
          <w:rStyle w:val="pkthead1"/>
          <w:rFonts w:ascii="Calibri" w:hAnsi="Calibri" w:cs="Calibri"/>
          <w:lang w:val="pl-PL"/>
        </w:rPr>
        <w:t xml:space="preserve"> włącznie (5</w:t>
      </w:r>
      <w:r w:rsidR="007D12E0">
        <w:rPr>
          <w:rStyle w:val="pkthead1"/>
          <w:rFonts w:ascii="Calibri" w:hAnsi="Calibri" w:cs="Calibri"/>
          <w:lang w:val="pl-PL"/>
        </w:rPr>
        <w:t xml:space="preserve"> punktów)</w:t>
      </w:r>
      <w:r w:rsidR="00666E21">
        <w:rPr>
          <w:rStyle w:val="pkthead1"/>
          <w:rFonts w:ascii="Calibri" w:hAnsi="Calibri" w:cs="Calibri"/>
          <w:lang w:val="pl-PL"/>
        </w:rPr>
        <w:t>.</w:t>
      </w:r>
      <w:bookmarkStart w:id="3" w:name="_GoBack"/>
      <w:bookmarkEnd w:id="3"/>
      <w:r w:rsidR="00666E21">
        <w:t xml:space="preserve"> </w:t>
      </w:r>
      <w:r w:rsidR="00666E21" w:rsidRPr="00666E21">
        <w:rPr>
          <w:rStyle w:val="pkthead1"/>
          <w:rFonts w:ascii="Calibri" w:hAnsi="Calibri" w:cs="Calibri"/>
          <w:lang w:val="pl-PL"/>
        </w:rPr>
        <w:t>Wprowadzamy strategiczne kryterium oceny i dodatkowe 10 pkt w karcie oceny merytorycznej będzie przyznane wnioskom w obszarze wsparcia Ukrainy.</w:t>
      </w:r>
    </w:p>
    <w:p w14:paraId="1722EBD7" w14:textId="77777777" w:rsidR="00436529" w:rsidRDefault="00436529" w:rsidP="00065B94">
      <w:pPr>
        <w:spacing w:after="0" w:line="240" w:lineRule="auto"/>
        <w:jc w:val="both"/>
        <w:rPr>
          <w:rStyle w:val="pkthead1"/>
          <w:rFonts w:ascii="Calibri" w:hAnsi="Calibri" w:cs="Calibri"/>
          <w:lang w:val="pl-PL"/>
        </w:rPr>
      </w:pPr>
    </w:p>
    <w:p w14:paraId="5B8E6AD0" w14:textId="0C0E2EB7" w:rsidR="006C07A9" w:rsidRPr="00AC4EED" w:rsidRDefault="006C07A9" w:rsidP="00065B94">
      <w:pPr>
        <w:spacing w:after="0" w:line="240" w:lineRule="auto"/>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26EE580B" w14:textId="391D9A64" w:rsidR="00DF00FD" w:rsidRDefault="00DF00FD" w:rsidP="00065B94">
      <w:pPr>
        <w:spacing w:after="0" w:line="240" w:lineRule="auto"/>
        <w:jc w:val="both"/>
        <w:rPr>
          <w:rFonts w:ascii="Calibri" w:hAnsi="Calibri" w:cs="Calibri"/>
          <w:bCs/>
          <w:lang w:val="pl-PL"/>
        </w:rPr>
      </w:pPr>
    </w:p>
    <w:p w14:paraId="20B45BAA" w14:textId="77777777" w:rsidR="00DE177A" w:rsidRPr="00AC4EED" w:rsidRDefault="00DE177A" w:rsidP="00065B94">
      <w:pPr>
        <w:spacing w:after="0" w:line="240" w:lineRule="auto"/>
        <w:jc w:val="both"/>
        <w:rPr>
          <w:rFonts w:ascii="Calibri" w:hAnsi="Calibri" w:cs="Calibri"/>
          <w:b/>
          <w:lang w:val="pl-PL"/>
        </w:rPr>
      </w:pPr>
      <w:r w:rsidRPr="00AC4EED">
        <w:rPr>
          <w:rFonts w:ascii="Calibri" w:hAnsi="Calibri" w:cs="Calibri"/>
          <w:b/>
          <w:lang w:val="pl-PL"/>
        </w:rPr>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8C2BED">
      <w:pPr>
        <w:spacing w:before="120" w:after="0" w:line="240"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 xml:space="preserve">finansowania kosztów </w:t>
      </w:r>
      <w:r w:rsidR="006B4621" w:rsidRPr="00AC4EED">
        <w:rPr>
          <w:rFonts w:ascii="Calibri" w:hAnsi="Calibri" w:cs="Calibri"/>
          <w:lang w:val="pl-PL"/>
        </w:rPr>
        <w:lastRenderedPageBreak/>
        <w:t>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w:t>
      </w:r>
      <w:proofErr w:type="gramStart"/>
      <w:r w:rsidR="006B4621" w:rsidRPr="00AC4EED">
        <w:rPr>
          <w:rFonts w:ascii="Calibri" w:hAnsi="Calibri" w:cs="Calibri"/>
          <w:lang w:val="pl-PL"/>
        </w:rPr>
        <w:t>praw</w:t>
      </w:r>
      <w:proofErr w:type="gramEnd"/>
      <w:r w:rsidR="006B4621" w:rsidRPr="00AC4EED">
        <w:rPr>
          <w:rFonts w:ascii="Calibri" w:hAnsi="Calibri" w:cs="Calibri"/>
          <w:lang w:val="pl-PL"/>
        </w:rPr>
        <w:t xml:space="preserve">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6C9EF68A" w14:textId="7929DB45" w:rsidR="00880EAA" w:rsidRPr="00AC4EED" w:rsidRDefault="00591FA5" w:rsidP="008C2BED">
      <w:pPr>
        <w:spacing w:before="120" w:after="0" w:line="240"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7F5E2C">
        <w:rPr>
          <w:rFonts w:ascii="Calibri" w:hAnsi="Calibri" w:cs="Calibri"/>
          <w:bCs/>
          <w:lang w:val="pl-PL"/>
        </w:rPr>
        <w:t xml:space="preserve">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w:t>
      </w:r>
      <w:r w:rsidR="007F5E2C">
        <w:rPr>
          <w:rFonts w:ascii="Calibri" w:hAnsi="Calibri" w:cs="Calibri"/>
          <w:bCs/>
          <w:lang w:val="pl-PL"/>
        </w:rPr>
        <w:t>n-</w:t>
      </w:r>
      <w:r w:rsidR="00B107B4" w:rsidRPr="00AC4EED">
        <w:rPr>
          <w:rFonts w:ascii="Calibri" w:hAnsi="Calibri" w:cs="Calibri"/>
          <w:bCs/>
          <w:lang w:val="pl-PL"/>
        </w:rPr>
        <w:t>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1FB1C961" w14:textId="77777777" w:rsidR="000D7C52" w:rsidRPr="00AC4EED" w:rsidRDefault="00B505F5" w:rsidP="008C2BED">
      <w:pPr>
        <w:spacing w:before="120" w:after="0" w:line="240"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proofErr w:type="gramStart"/>
      <w:r w:rsidRPr="00AC4EED">
        <w:rPr>
          <w:rFonts w:ascii="Calibri" w:hAnsi="Calibri" w:cs="Calibri"/>
          <w:lang w:val="pl-PL"/>
        </w:rPr>
        <w:t>umowa</w:t>
      </w:r>
      <w:proofErr w:type="gramEnd"/>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0A6EB891"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realizację mikro-projektu, które ograniczone zostaną do rozliczenia mikrodotacji</w:t>
      </w:r>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14BFEBDC" w:rsidR="00994C3A" w:rsidRPr="00436529"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r w:rsidRPr="00AC4EED">
        <w:rPr>
          <w:rFonts w:ascii="Calibri" w:hAnsi="Calibri" w:cs="Calibri"/>
          <w:lang w:val="pl-PL"/>
        </w:rPr>
        <w:t>mikrodotacji</w:t>
      </w:r>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mikrodotacji przyznanej grupie nieformalnej. Koszty takie należy jednoznacznie zaliczyć do kosztów administracyjnych. Limit 10% wydatków na rozliczenie mikrodotacji </w:t>
      </w:r>
      <w:proofErr w:type="gramStart"/>
      <w:r w:rsidRPr="00AC4EED">
        <w:rPr>
          <w:rFonts w:ascii="Calibri" w:hAnsi="Calibri" w:cs="Calibri"/>
          <w:lang w:val="pl-PL"/>
        </w:rPr>
        <w:t>stanowi zatem</w:t>
      </w:r>
      <w:proofErr w:type="gramEnd"/>
      <w:r w:rsidRPr="00AC4EED">
        <w:rPr>
          <w:rFonts w:ascii="Calibri" w:hAnsi="Calibri" w:cs="Calibri"/>
          <w:lang w:val="pl-PL"/>
        </w:rPr>
        <w:t xml:space="preserve"> połowę ogólnego limitu wydatków pokrywanych</w:t>
      </w:r>
      <w:r w:rsidR="002E6404" w:rsidRPr="00AC4EED">
        <w:rPr>
          <w:rFonts w:ascii="Calibri" w:hAnsi="Calibri" w:cs="Calibri"/>
          <w:lang w:val="pl-PL"/>
        </w:rPr>
        <w:t xml:space="preserve"> z </w:t>
      </w:r>
      <w:r w:rsidRPr="00AC4EED">
        <w:rPr>
          <w:rFonts w:ascii="Calibri" w:hAnsi="Calibri" w:cs="Calibri"/>
          <w:lang w:val="pl-PL"/>
        </w:rPr>
        <w:t>mikrodotacji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mikrodotacji).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2E4291D5" w14:textId="2E7D2C17" w:rsidR="00B107B4" w:rsidRPr="00AC4EED" w:rsidRDefault="00F31130" w:rsidP="0043652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w:t>
      </w:r>
    </w:p>
    <w:p w14:paraId="4AE15778" w14:textId="48A9839C"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proofErr w:type="gramStart"/>
      <w:r w:rsidRPr="00AC4EED">
        <w:rPr>
          <w:rFonts w:ascii="Calibri" w:hAnsi="Calibri" w:cs="Calibri"/>
          <w:b/>
          <w:bCs/>
          <w:lang w:val="pl-PL"/>
        </w:rPr>
        <w:t>od</w:t>
      </w:r>
      <w:proofErr w:type="gramEnd"/>
      <w:r w:rsidRPr="00AC4EED">
        <w:rPr>
          <w:rFonts w:ascii="Calibri" w:hAnsi="Calibri" w:cs="Calibri"/>
          <w:b/>
          <w:bCs/>
          <w:lang w:val="pl-PL"/>
        </w:rPr>
        <w:t xml:space="preserve"> </w:t>
      </w:r>
      <w:r w:rsidR="007F30F8">
        <w:rPr>
          <w:rFonts w:ascii="Calibri" w:hAnsi="Calibri" w:cs="Calibri"/>
          <w:b/>
          <w:bCs/>
          <w:lang w:val="pl-PL"/>
        </w:rPr>
        <w:t>1</w:t>
      </w:r>
      <w:r w:rsidR="00E262F4">
        <w:rPr>
          <w:rFonts w:ascii="Calibri" w:hAnsi="Calibri" w:cs="Calibri"/>
          <w:b/>
          <w:bCs/>
          <w:lang w:val="pl-PL"/>
        </w:rPr>
        <w:t xml:space="preserve"> </w:t>
      </w:r>
      <w:r w:rsidR="007F30F8">
        <w:rPr>
          <w:rFonts w:ascii="Calibri" w:hAnsi="Calibri" w:cs="Calibri"/>
          <w:b/>
          <w:bCs/>
          <w:lang w:val="pl-PL"/>
        </w:rPr>
        <w:t>marca 2022</w:t>
      </w:r>
      <w:r w:rsidRPr="00AC4EED">
        <w:rPr>
          <w:rFonts w:ascii="Calibri" w:hAnsi="Calibri" w:cs="Calibri"/>
          <w:b/>
          <w:bCs/>
          <w:lang w:val="pl-PL"/>
        </w:rPr>
        <w:t xml:space="preserve"> do </w:t>
      </w:r>
      <w:r w:rsidR="007F30F8">
        <w:rPr>
          <w:rFonts w:ascii="Calibri" w:hAnsi="Calibri" w:cs="Calibri"/>
          <w:b/>
          <w:bCs/>
          <w:lang w:val="pl-PL"/>
        </w:rPr>
        <w:t>31</w:t>
      </w:r>
      <w:r w:rsidR="00E262F4">
        <w:rPr>
          <w:rFonts w:ascii="Calibri" w:hAnsi="Calibri" w:cs="Calibri"/>
          <w:b/>
          <w:bCs/>
          <w:lang w:val="pl-PL"/>
        </w:rPr>
        <w:t xml:space="preserve"> </w:t>
      </w:r>
      <w:r w:rsidR="007F30F8">
        <w:rPr>
          <w:rFonts w:ascii="Calibri" w:hAnsi="Calibri" w:cs="Calibri"/>
          <w:b/>
          <w:bCs/>
          <w:lang w:val="pl-PL"/>
        </w:rPr>
        <w:t>marca 2022</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 xml:space="preserve">Wnioski </w:t>
      </w:r>
      <w:proofErr w:type="gramStart"/>
      <w:r w:rsidRPr="00AC4EED">
        <w:rPr>
          <w:rFonts w:ascii="Calibri" w:hAnsi="Calibri" w:cs="Calibri"/>
          <w:b/>
          <w:bCs/>
          <w:lang w:val="pl-PL"/>
        </w:rPr>
        <w:t>nie spełniające</w:t>
      </w:r>
      <w:proofErr w:type="gramEnd"/>
      <w:r w:rsidRPr="00AC4EED">
        <w:rPr>
          <w:rFonts w:ascii="Calibri" w:hAnsi="Calibri" w:cs="Calibri"/>
          <w:b/>
          <w:bCs/>
          <w:lang w:val="pl-PL"/>
        </w:rPr>
        <w:t xml:space="preserve"> kryteriów formalnych nie będą rozpatrywane.</w:t>
      </w:r>
    </w:p>
    <w:p w14:paraId="7BCCB892" w14:textId="45E5DFA4"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13DD9509" w:rsidR="00F31130" w:rsidRPr="00AC4EED" w:rsidRDefault="00436529" w:rsidP="002B0379">
      <w:pPr>
        <w:pStyle w:val="Nagwek1"/>
        <w:spacing w:before="0" w:after="0"/>
        <w:rPr>
          <w:rFonts w:ascii="Calibri" w:hAnsi="Calibri" w:cs="Calibri"/>
          <w:b/>
          <w:lang w:val="pl-PL"/>
        </w:rPr>
      </w:pPr>
      <w:r>
        <w:rPr>
          <w:rFonts w:ascii="Calibri" w:hAnsi="Calibri" w:cs="Calibri"/>
          <w:b/>
          <w:lang w:val="pl-PL"/>
        </w:rPr>
        <w:t>VI</w:t>
      </w:r>
      <w:r w:rsidR="00422F1A" w:rsidRPr="00AC4EED">
        <w:rPr>
          <w:rFonts w:ascii="Calibri" w:hAnsi="Calibri" w:cs="Calibri"/>
          <w:b/>
          <w:lang w:val="pl-PL"/>
        </w:rPr>
        <w:t>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8C2BED">
      <w:pPr>
        <w:spacing w:before="120" w:after="0" w:line="240"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1EE1146" w14:textId="18655B22" w:rsidR="009861E8" w:rsidRPr="00AC4EED" w:rsidRDefault="007950C5" w:rsidP="008C2BED">
      <w:pPr>
        <w:spacing w:before="120" w:after="0" w:line="240"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w:t>
      </w:r>
      <w:r w:rsidR="005F0BB2">
        <w:rPr>
          <w:rFonts w:ascii="Calibri" w:hAnsi="Calibri" w:cs="Calibri"/>
          <w:lang w:val="pl-PL"/>
        </w:rPr>
        <w:t xml:space="preserve"> </w:t>
      </w:r>
      <w:proofErr w:type="spellStart"/>
      <w:r w:rsidR="00E65C0C">
        <w:rPr>
          <w:rFonts w:ascii="Calibri" w:hAnsi="Calibri" w:cs="Calibri"/>
          <w:lang w:val="pl-PL"/>
        </w:rPr>
        <w:t>Grantodawcą</w:t>
      </w:r>
      <w:proofErr w:type="spellEnd"/>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824420">
        <w:rPr>
          <w:rFonts w:ascii="Calibri" w:hAnsi="Calibri" w:cs="Calibri"/>
          <w:bCs/>
          <w:lang w:val="pl-PL"/>
        </w:rPr>
        <w:t xml:space="preserve"> </w:t>
      </w:r>
      <w:r w:rsidRPr="00AC4EED">
        <w:rPr>
          <w:rFonts w:ascii="Calibri" w:hAnsi="Calibri" w:cs="Calibri"/>
          <w:bCs/>
          <w:lang w:val="pl-PL"/>
        </w:rPr>
        <w:t>ramach projektu.</w:t>
      </w: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22"/>
      <w:footerReference w:type="default" r:id="rId23"/>
      <w:pgSz w:w="11905" w:h="16837"/>
      <w:pgMar w:top="720" w:right="720" w:bottom="680" w:left="720" w:header="709" w:footer="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B81E" w14:textId="77777777" w:rsidR="005001EC" w:rsidRDefault="005001EC">
      <w:r>
        <w:separator/>
      </w:r>
    </w:p>
  </w:endnote>
  <w:endnote w:type="continuationSeparator" w:id="0">
    <w:p w14:paraId="26304DED" w14:textId="77777777" w:rsidR="005001EC" w:rsidRDefault="0050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02A6" w14:textId="589CDF3C"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mikrodotacji </w:t>
    </w:r>
    <w:r w:rsidR="001153C5">
      <w:rPr>
        <w:rFonts w:ascii="Calibri" w:hAnsi="Calibri" w:cs="Calibri"/>
        <w:sz w:val="20"/>
        <w:szCs w:val="20"/>
        <w:lang w:val="pl-PL"/>
      </w:rPr>
      <w:t xml:space="preserve">NOWEFIO –WARMIA MAZURY </w:t>
    </w:r>
    <w:proofErr w:type="gramStart"/>
    <w:r w:rsidR="001153C5">
      <w:rPr>
        <w:rFonts w:ascii="Calibri" w:hAnsi="Calibri" w:cs="Calibri"/>
        <w:sz w:val="20"/>
        <w:szCs w:val="20"/>
        <w:lang w:val="pl-PL"/>
      </w:rPr>
      <w:t>LOKALNIE 5</w:t>
    </w:r>
    <w:r w:rsidR="001D22C1" w:rsidRPr="00AC4EED">
      <w:rPr>
        <w:rFonts w:ascii="Calibri" w:hAnsi="Calibri" w:cs="Calibri"/>
        <w:sz w:val="20"/>
        <w:szCs w:val="20"/>
        <w:lang w:val="pl-PL"/>
      </w:rPr>
      <w:t xml:space="preserve">          strona</w:t>
    </w:r>
    <w:proofErr w:type="gramEnd"/>
    <w:r w:rsidR="001D22C1" w:rsidRPr="00AC4EED">
      <w:rPr>
        <w:rFonts w:ascii="Calibri" w:hAnsi="Calibri" w:cs="Calibri"/>
        <w:sz w:val="20"/>
        <w:szCs w:val="20"/>
        <w:lang w:val="pl-PL"/>
      </w:rPr>
      <w:t xml:space="preserve">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666E21">
      <w:rPr>
        <w:rFonts w:ascii="Calibri" w:hAnsi="Calibri" w:cs="Calibri"/>
        <w:noProof/>
        <w:sz w:val="20"/>
        <w:szCs w:val="20"/>
        <w:lang w:val="pl-PL"/>
      </w:rPr>
      <w:t>8</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666E21">
      <w:rPr>
        <w:rFonts w:ascii="Calibri" w:hAnsi="Calibri" w:cs="Calibri"/>
        <w:noProof/>
        <w:sz w:val="20"/>
        <w:szCs w:val="20"/>
        <w:lang w:val="pl-PL"/>
      </w:rPr>
      <w:t>8</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221871" w14:textId="77777777" w:rsidR="005001EC" w:rsidRDefault="005001EC">
      <w:r>
        <w:separator/>
      </w:r>
    </w:p>
  </w:footnote>
  <w:footnote w:type="continuationSeparator" w:id="0">
    <w:p w14:paraId="70D16C21" w14:textId="77777777" w:rsidR="005001EC" w:rsidRDefault="005001EC">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nsid w:val="00000003"/>
    <w:multiLevelType w:val="singleLevel"/>
    <w:tmpl w:val="00000003"/>
    <w:name w:val="WW8Num5"/>
    <w:lvl w:ilvl="0">
      <w:start w:val="1"/>
      <w:numFmt w:val="decimal"/>
      <w:lvlText w:val="%1."/>
      <w:lvlJc w:val="left"/>
      <w:pPr>
        <w:tabs>
          <w:tab w:val="num" w:pos="360"/>
        </w:tabs>
      </w:pPr>
    </w:lvl>
  </w:abstractNum>
  <w:abstractNum w:abstractNumId="2">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0D751E7"/>
    <w:multiLevelType w:val="hybridMultilevel"/>
    <w:tmpl w:val="111241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6">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7"/>
  </w:num>
  <w:num w:numId="2">
    <w:abstractNumId w:val="9"/>
  </w:num>
  <w:num w:numId="3">
    <w:abstractNumId w:val="16"/>
  </w:num>
  <w:num w:numId="4">
    <w:abstractNumId w:val="15"/>
  </w:num>
  <w:num w:numId="5">
    <w:abstractNumId w:val="8"/>
  </w:num>
  <w:num w:numId="6">
    <w:abstractNumId w:val="7"/>
  </w:num>
  <w:num w:numId="7">
    <w:abstractNumId w:val="11"/>
  </w:num>
  <w:num w:numId="8">
    <w:abstractNumId w:val="5"/>
  </w:num>
  <w:num w:numId="9">
    <w:abstractNumId w:val="18"/>
  </w:num>
  <w:num w:numId="10">
    <w:abstractNumId w:val="6"/>
  </w:num>
  <w:num w:numId="11">
    <w:abstractNumId w:val="10"/>
  </w:num>
  <w:num w:numId="12">
    <w:abstractNumId w:val="13"/>
  </w:num>
  <w:num w:numId="13">
    <w:abstractNumId w:val="12"/>
  </w:num>
  <w:num w:numId="14">
    <w:abstractNumId w:val="14"/>
  </w:num>
  <w:num w:numId="1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786"/>
    <w:rsid w:val="000C7FD3"/>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43C2"/>
    <w:rsid w:val="00265F6F"/>
    <w:rsid w:val="00271B09"/>
    <w:rsid w:val="00286461"/>
    <w:rsid w:val="00286893"/>
    <w:rsid w:val="00290ECD"/>
    <w:rsid w:val="0029337E"/>
    <w:rsid w:val="00293898"/>
    <w:rsid w:val="002966BE"/>
    <w:rsid w:val="00296CE3"/>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01EC"/>
    <w:rsid w:val="00506577"/>
    <w:rsid w:val="005136B0"/>
    <w:rsid w:val="00514407"/>
    <w:rsid w:val="005164DC"/>
    <w:rsid w:val="0051759C"/>
    <w:rsid w:val="00523AA4"/>
    <w:rsid w:val="005245DA"/>
    <w:rsid w:val="005278D5"/>
    <w:rsid w:val="00541C81"/>
    <w:rsid w:val="0055123A"/>
    <w:rsid w:val="00551A22"/>
    <w:rsid w:val="00554642"/>
    <w:rsid w:val="00560288"/>
    <w:rsid w:val="00565174"/>
    <w:rsid w:val="00566DD1"/>
    <w:rsid w:val="0056721E"/>
    <w:rsid w:val="00570F56"/>
    <w:rsid w:val="00577C86"/>
    <w:rsid w:val="0058236B"/>
    <w:rsid w:val="00591FA5"/>
    <w:rsid w:val="00596DD2"/>
    <w:rsid w:val="005A03E3"/>
    <w:rsid w:val="005A3DFF"/>
    <w:rsid w:val="005A4B78"/>
    <w:rsid w:val="005B2ACC"/>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60F7D"/>
    <w:rsid w:val="00661153"/>
    <w:rsid w:val="00665919"/>
    <w:rsid w:val="00666E21"/>
    <w:rsid w:val="0067385A"/>
    <w:rsid w:val="00677AD1"/>
    <w:rsid w:val="00677EB5"/>
    <w:rsid w:val="0068085B"/>
    <w:rsid w:val="00684507"/>
    <w:rsid w:val="006A6717"/>
    <w:rsid w:val="006B0672"/>
    <w:rsid w:val="006B347E"/>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4AF4"/>
    <w:rsid w:val="00715769"/>
    <w:rsid w:val="00717CF3"/>
    <w:rsid w:val="00733775"/>
    <w:rsid w:val="00733E47"/>
    <w:rsid w:val="0073453F"/>
    <w:rsid w:val="00735195"/>
    <w:rsid w:val="0073614C"/>
    <w:rsid w:val="00740A57"/>
    <w:rsid w:val="00743C50"/>
    <w:rsid w:val="0075072A"/>
    <w:rsid w:val="00752EB3"/>
    <w:rsid w:val="00756D88"/>
    <w:rsid w:val="00757C2F"/>
    <w:rsid w:val="0077777E"/>
    <w:rsid w:val="00783AC4"/>
    <w:rsid w:val="00787AAC"/>
    <w:rsid w:val="007950C5"/>
    <w:rsid w:val="007A1D08"/>
    <w:rsid w:val="007A3CF4"/>
    <w:rsid w:val="007D12E0"/>
    <w:rsid w:val="007D1C35"/>
    <w:rsid w:val="007D376E"/>
    <w:rsid w:val="007D43D7"/>
    <w:rsid w:val="007D59FC"/>
    <w:rsid w:val="007D7C56"/>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05051"/>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6048E"/>
    <w:rsid w:val="00C6094C"/>
    <w:rsid w:val="00C62783"/>
    <w:rsid w:val="00C6409B"/>
    <w:rsid w:val="00C71D71"/>
    <w:rsid w:val="00C80003"/>
    <w:rsid w:val="00C85225"/>
    <w:rsid w:val="00C85E2C"/>
    <w:rsid w:val="00C87DF2"/>
    <w:rsid w:val="00C942E8"/>
    <w:rsid w:val="00C9469C"/>
    <w:rsid w:val="00C9608F"/>
    <w:rsid w:val="00C971C7"/>
    <w:rsid w:val="00CA31AD"/>
    <w:rsid w:val="00CC4765"/>
    <w:rsid w:val="00CC7DE0"/>
    <w:rsid w:val="00CD703C"/>
    <w:rsid w:val="00CE40B9"/>
    <w:rsid w:val="00CE493F"/>
    <w:rsid w:val="00CE4AF3"/>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5637"/>
    <w:rsid w:val="00D96D8B"/>
    <w:rsid w:val="00DA561D"/>
    <w:rsid w:val="00DB4881"/>
    <w:rsid w:val="00DB4986"/>
    <w:rsid w:val="00DB61D6"/>
    <w:rsid w:val="00DC086C"/>
    <w:rsid w:val="00DC36EE"/>
    <w:rsid w:val="00DC4AA9"/>
    <w:rsid w:val="00DD1A6F"/>
    <w:rsid w:val="00DE0F90"/>
    <w:rsid w:val="00DE177A"/>
    <w:rsid w:val="00DE1CFB"/>
    <w:rsid w:val="00DF00FD"/>
    <w:rsid w:val="00DF32BF"/>
    <w:rsid w:val="00DF4487"/>
    <w:rsid w:val="00DF623B"/>
    <w:rsid w:val="00E04887"/>
    <w:rsid w:val="00E116BF"/>
    <w:rsid w:val="00E218AE"/>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D0919"/>
    <w:rsid w:val="00ED21D1"/>
    <w:rsid w:val="00ED237A"/>
    <w:rsid w:val="00ED2E2F"/>
    <w:rsid w:val="00ED791A"/>
    <w:rsid w:val="00EE2B9F"/>
    <w:rsid w:val="00EE614B"/>
    <w:rsid w:val="00EF28D3"/>
    <w:rsid w:val="00F02254"/>
    <w:rsid w:val="00F04E87"/>
    <w:rsid w:val="00F07A32"/>
    <w:rsid w:val="00F109BD"/>
    <w:rsid w:val="00F10B68"/>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B2E5C"/>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UnresolvedMention">
    <w:name w:val="Unresolved Mention"/>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UnresolvedMention">
    <w:name w:val="Unresolved Mention"/>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ludniowawarmia.pl" TargetMode="External"/><Relationship Id="rId18" Type="http://schemas.openxmlformats.org/officeDocument/2006/relationships/hyperlink" Target="http://www.funduszlokalny.nidzica.pl/" TargetMode="External"/><Relationship Id="rId3" Type="http://schemas.openxmlformats.org/officeDocument/2006/relationships/styles" Target="styles.xml"/><Relationship Id="rId21" Type="http://schemas.openxmlformats.org/officeDocument/2006/relationships/hyperlink" Target="mailto:dl@przystan.ilawa.pl" TargetMode="External"/><Relationship Id="rId7" Type="http://schemas.openxmlformats.org/officeDocument/2006/relationships/footnotes" Target="footnotes.xml"/><Relationship Id="rId12" Type="http://schemas.openxmlformats.org/officeDocument/2006/relationships/hyperlink" Target="http://www.kanal-elblaski-lgd.pl/" TargetMode="External"/><Relationship Id="rId17" Type="http://schemas.openxmlformats.org/officeDocument/2006/relationships/hyperlink" Target="mailto:spdimrn@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kierod@op.pl" TargetMode="External"/><Relationship Id="rId20" Type="http://schemas.openxmlformats.org/officeDocument/2006/relationships/hyperlink" Target="mailto:perges.dawid@gazet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arminskizakatek.com.pl/wz3/index.php"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pdim.pl/" TargetMode="External"/><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www.przystan.ilawa.p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lgd@poludniowawarmi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D8AB8-CC89-47BE-B35B-40925419C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3995</Words>
  <Characters>23971</Characters>
  <Application>Microsoft Office Word</Application>
  <DocSecurity>0</DocSecurity>
  <Lines>199</Lines>
  <Paragraphs>55</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27911</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Karolina</cp:lastModifiedBy>
  <cp:revision>3</cp:revision>
  <cp:lastPrinted>2022-02-16T17:30:00Z</cp:lastPrinted>
  <dcterms:created xsi:type="dcterms:W3CDTF">2022-02-17T12:02:00Z</dcterms:created>
  <dcterms:modified xsi:type="dcterms:W3CDTF">2022-03-08T10:11:00Z</dcterms:modified>
</cp:coreProperties>
</file>