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D1" w:rsidRPr="00CA45D1" w:rsidRDefault="00CA45D1" w:rsidP="00CA45D1">
      <w:pPr>
        <w:spacing w:after="0"/>
        <w:jc w:val="center"/>
        <w:rPr>
          <w:rFonts w:ascii="Trebuchet MS" w:hAnsi="Trebuchet MS"/>
          <w:lang w:val="pl-PL" w:bidi="ar-SA"/>
        </w:rPr>
      </w:pPr>
      <w:r w:rsidRPr="00CD6BBC">
        <w:rPr>
          <w:rFonts w:ascii="Trebuchet MS" w:hAnsi="Trebuchet MS" w:cs="Arial"/>
          <w:noProof/>
          <w:lang w:val="pl-PL" w:eastAsia="pl-PL" w:bidi="ar-SA"/>
        </w:rPr>
        <w:drawing>
          <wp:inline distT="0" distB="0" distL="0" distR="0">
            <wp:extent cx="2007419" cy="1243672"/>
            <wp:effectExtent l="19050" t="0" r="0" b="0"/>
            <wp:docPr id="1" name="Obraz 1" descr="2015_logo_FIO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_logo_FIO_v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42" cy="12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D1" w:rsidRPr="0090770C" w:rsidRDefault="001A34D1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  <w:r w:rsidRPr="0090770C">
        <w:rPr>
          <w:rFonts w:ascii="Times New Roman" w:hAnsi="Times New Roman"/>
          <w:b/>
          <w:sz w:val="28"/>
          <w:szCs w:val="28"/>
        </w:rPr>
        <w:t>UMOWA DOTACJI</w:t>
      </w:r>
    </w:p>
    <w:p w:rsidR="001A34D1" w:rsidRPr="0090770C" w:rsidRDefault="001A34D1" w:rsidP="0079545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90770C">
        <w:rPr>
          <w:rFonts w:ascii="Times New Roman" w:hAnsi="Times New Roman"/>
          <w:b/>
          <w:sz w:val="28"/>
          <w:szCs w:val="28"/>
          <w:lang w:val="pl-PL"/>
        </w:rPr>
        <w:t xml:space="preserve">NR </w:t>
      </w:r>
      <w:r w:rsidR="00CA45D1" w:rsidRPr="00F81544">
        <w:rPr>
          <w:rFonts w:ascii="Times New Roman" w:hAnsi="Times New Roman"/>
          <w:b/>
          <w:noProof/>
          <w:sz w:val="28"/>
          <w:szCs w:val="28"/>
          <w:highlight w:val="lightGray"/>
          <w:lang w:val="pl-PL"/>
        </w:rPr>
        <w:t>…</w:t>
      </w:r>
      <w:r w:rsidR="00CA45D1" w:rsidRPr="0090770C">
        <w:rPr>
          <w:rFonts w:ascii="Times New Roman" w:hAnsi="Times New Roman"/>
          <w:b/>
          <w:noProof/>
          <w:sz w:val="28"/>
          <w:szCs w:val="28"/>
          <w:lang w:val="pl-PL"/>
        </w:rPr>
        <w:t>/</w:t>
      </w:r>
      <w:r w:rsidR="00CA45D1" w:rsidRPr="00F81544">
        <w:rPr>
          <w:rFonts w:ascii="Times New Roman" w:hAnsi="Times New Roman"/>
          <w:b/>
          <w:noProof/>
          <w:sz w:val="28"/>
          <w:szCs w:val="28"/>
          <w:highlight w:val="lightGray"/>
          <w:lang w:val="pl-PL"/>
        </w:rPr>
        <w:t>…</w:t>
      </w:r>
      <w:r w:rsidR="00CA45D1" w:rsidRPr="0090770C">
        <w:rPr>
          <w:rFonts w:ascii="Times New Roman" w:hAnsi="Times New Roman"/>
          <w:b/>
          <w:noProof/>
          <w:sz w:val="28"/>
          <w:szCs w:val="28"/>
          <w:lang w:val="pl-PL"/>
        </w:rPr>
        <w:t>/2017</w:t>
      </w:r>
    </w:p>
    <w:p w:rsidR="001A34D1" w:rsidRPr="0090770C" w:rsidRDefault="001A34D1" w:rsidP="0090770C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zwana dalej Umową</w:t>
      </w:r>
    </w:p>
    <w:p w:rsidR="001A34D1" w:rsidRPr="0090770C" w:rsidRDefault="0090770C" w:rsidP="0090770C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zawarta w dniu </w:t>
      </w:r>
      <w:r w:rsidRPr="00F81544">
        <w:rPr>
          <w:rFonts w:ascii="Times New Roman" w:hAnsi="Times New Roman"/>
          <w:b/>
          <w:sz w:val="24"/>
          <w:szCs w:val="24"/>
          <w:highlight w:val="lightGray"/>
          <w:lang w:val="pl-PL"/>
        </w:rPr>
        <w:t>……</w:t>
      </w:r>
      <w:r w:rsidR="00CA45D1" w:rsidRPr="0090770C">
        <w:rPr>
          <w:rFonts w:ascii="Times New Roman" w:hAnsi="Times New Roman"/>
          <w:b/>
          <w:sz w:val="24"/>
          <w:szCs w:val="24"/>
          <w:lang w:val="pl-PL"/>
        </w:rPr>
        <w:t xml:space="preserve"> 2017</w:t>
      </w:r>
      <w:r w:rsidR="001A34D1" w:rsidRPr="0090770C">
        <w:rPr>
          <w:rFonts w:ascii="Times New Roman" w:hAnsi="Times New Roman"/>
          <w:b/>
          <w:sz w:val="24"/>
          <w:szCs w:val="24"/>
          <w:lang w:val="pl-PL"/>
        </w:rPr>
        <w:t xml:space="preserve"> roku</w:t>
      </w:r>
    </w:p>
    <w:p w:rsidR="0090770C" w:rsidRDefault="0090770C" w:rsidP="0090770C">
      <w:pPr>
        <w:spacing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:rsidR="001A34D1" w:rsidRPr="0090770C" w:rsidRDefault="001A34D1" w:rsidP="0090770C">
      <w:pPr>
        <w:spacing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pomiędzy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Lokalną Grupą Działania "WARMIŃSKI ZAKĄTEK"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z siedzibą: ul. Grunwaldzka 6</w:t>
      </w:r>
      <w:r w:rsidR="00926420" w:rsidRPr="0090770C">
        <w:rPr>
          <w:rFonts w:ascii="Times New Roman" w:hAnsi="Times New Roman"/>
          <w:sz w:val="24"/>
          <w:szCs w:val="24"/>
          <w:lang w:val="pl-PL"/>
        </w:rPr>
        <w:t>,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 11-040 Dobre Miasto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reprezentowaną przez:</w:t>
      </w:r>
    </w:p>
    <w:p w:rsidR="001A34D1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Małgorzatę Ofierską </w:t>
      </w:r>
      <w:r w:rsidR="00F81544">
        <w:rPr>
          <w:rFonts w:ascii="Times New Roman" w:hAnsi="Times New Roman"/>
          <w:sz w:val="24"/>
          <w:szCs w:val="24"/>
          <w:lang w:val="pl-PL"/>
        </w:rPr>
        <w:t>–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 Prezesa</w:t>
      </w:r>
    </w:p>
    <w:p w:rsidR="00F81544" w:rsidRPr="0090770C" w:rsidRDefault="00F81544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zwaną dalej Zleceniodawcą</w:t>
      </w:r>
    </w:p>
    <w:p w:rsidR="00213EFE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realizującą zadanie publiczne zlecone przez Ministerstwo Rodziny, Pracy i Polityki Społecznej w ramach Programu Fundusz Inicjatyw Obywatelskich pn. WARMIA MAZURY LOKALNIE</w:t>
      </w:r>
      <w:r w:rsidR="00CA45D1" w:rsidRPr="0090770C">
        <w:rPr>
          <w:rFonts w:ascii="Times New Roman" w:hAnsi="Times New Roman"/>
          <w:b/>
          <w:sz w:val="24"/>
          <w:szCs w:val="24"/>
          <w:lang w:val="pl-PL"/>
        </w:rPr>
        <w:t xml:space="preserve"> 2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 na podstawie umowy nr </w:t>
      </w:r>
      <w:r w:rsidR="00CA45D1" w:rsidRPr="0090770C">
        <w:rPr>
          <w:rFonts w:ascii="Times New Roman" w:hAnsi="Times New Roman"/>
          <w:b/>
          <w:sz w:val="24"/>
          <w:szCs w:val="24"/>
          <w:lang w:val="pl-PL"/>
        </w:rPr>
        <w:t>……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 z dnia </w:t>
      </w:r>
      <w:r w:rsidR="00CA45D1" w:rsidRPr="0090770C">
        <w:rPr>
          <w:rFonts w:ascii="Times New Roman" w:hAnsi="Times New Roman"/>
          <w:b/>
          <w:sz w:val="24"/>
          <w:szCs w:val="24"/>
          <w:lang w:val="pl-PL"/>
        </w:rPr>
        <w:t>…………..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i</w:t>
      </w:r>
    </w:p>
    <w:p w:rsidR="001A34D1" w:rsidRPr="0090770C" w:rsidRDefault="00795454" w:rsidP="0090770C">
      <w:pPr>
        <w:spacing w:after="0" w:line="276" w:lineRule="auto"/>
        <w:contextualSpacing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bCs/>
          <w:noProof/>
          <w:sz w:val="24"/>
          <w:szCs w:val="24"/>
          <w:lang w:val="pl-PL"/>
        </w:rPr>
        <w:t>………………………………….</w:t>
      </w:r>
    </w:p>
    <w:p w:rsidR="001A34D1" w:rsidRPr="0090770C" w:rsidRDefault="001A34D1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z siedzibą: </w:t>
      </w:r>
      <w:r w:rsidR="00795454" w:rsidRPr="0090770C">
        <w:rPr>
          <w:rFonts w:ascii="Times New Roman" w:hAnsi="Times New Roman"/>
          <w:noProof/>
          <w:sz w:val="24"/>
          <w:szCs w:val="24"/>
          <w:lang w:val="pl-PL"/>
        </w:rPr>
        <w:t>………………………….</w:t>
      </w:r>
    </w:p>
    <w:p w:rsidR="001A34D1" w:rsidRPr="0090770C" w:rsidRDefault="001A34D1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które reprezentują:</w:t>
      </w:r>
    </w:p>
    <w:p w:rsidR="001A34D1" w:rsidRPr="0090770C" w:rsidRDefault="00795454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………………………..</w:t>
      </w:r>
    </w:p>
    <w:p w:rsidR="001A34D1" w:rsidRPr="0090770C" w:rsidRDefault="00795454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………………………………….</w:t>
      </w:r>
    </w:p>
    <w:p w:rsidR="001A34D1" w:rsidRPr="0090770C" w:rsidRDefault="001A34D1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F81544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</w:t>
      </w:r>
      <w:r w:rsidR="00213EFE" w:rsidRPr="0090770C">
        <w:rPr>
          <w:rFonts w:ascii="Times New Roman" w:hAnsi="Times New Roman"/>
          <w:b/>
          <w:sz w:val="24"/>
          <w:szCs w:val="24"/>
          <w:lang w:val="pl-PL"/>
        </w:rPr>
        <w:t>wan</w:t>
      </w:r>
      <w:r w:rsidR="00795454" w:rsidRPr="0090770C">
        <w:rPr>
          <w:rFonts w:ascii="Times New Roman" w:hAnsi="Times New Roman"/>
          <w:b/>
          <w:sz w:val="24"/>
          <w:szCs w:val="24"/>
          <w:lang w:val="pl-PL"/>
        </w:rPr>
        <w:t>ym/ą</w:t>
      </w:r>
      <w:r w:rsidR="00926420" w:rsidRPr="0090770C">
        <w:rPr>
          <w:rFonts w:ascii="Times New Roman" w:hAnsi="Times New Roman"/>
          <w:b/>
          <w:sz w:val="24"/>
          <w:szCs w:val="24"/>
          <w:lang w:val="pl-PL"/>
        </w:rPr>
        <w:t xml:space="preserve"> dalej Dotowanym</w:t>
      </w:r>
    </w:p>
    <w:p w:rsidR="00213EFE" w:rsidRPr="0090770C" w:rsidRDefault="00CA5612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oraz </w:t>
      </w:r>
    </w:p>
    <w:p w:rsidR="001A34D1" w:rsidRPr="0090770C" w:rsidRDefault="001A34D1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Grupą nieformalną </w:t>
      </w:r>
      <w:r w:rsidR="00795454" w:rsidRPr="0090770C">
        <w:rPr>
          <w:rFonts w:ascii="Times New Roman" w:hAnsi="Times New Roman"/>
          <w:b/>
          <w:noProof/>
          <w:sz w:val="24"/>
          <w:szCs w:val="24"/>
          <w:lang w:val="pl-PL"/>
        </w:rPr>
        <w:t>………………..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 w:rsidRPr="0090770C">
        <w:rPr>
          <w:rFonts w:ascii="Times New Roman" w:hAnsi="Times New Roman"/>
          <w:sz w:val="24"/>
          <w:szCs w:val="24"/>
          <w:lang w:val="pl-PL"/>
        </w:rPr>
        <w:t>którą reprezentują:</w:t>
      </w:r>
    </w:p>
    <w:p w:rsidR="00926420" w:rsidRPr="0090770C" w:rsidRDefault="00926420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795454" w:rsidP="0090770C">
      <w:pPr>
        <w:pStyle w:val="Tekstpodstawowy"/>
        <w:spacing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noProof/>
          <w:sz w:val="24"/>
          <w:szCs w:val="24"/>
          <w:lang w:val="pl-PL"/>
        </w:rPr>
        <w:t>……………..</w:t>
      </w:r>
      <w:r w:rsidR="00832739" w:rsidRPr="0090770C">
        <w:rPr>
          <w:rFonts w:ascii="Times New Roman" w:hAnsi="Times New Roman"/>
          <w:sz w:val="24"/>
          <w:szCs w:val="24"/>
          <w:lang w:val="pl-PL"/>
        </w:rPr>
        <w:t>, zamieszkały</w:t>
      </w:r>
      <w:r w:rsidR="001A34D1" w:rsidRPr="0090770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770C">
        <w:rPr>
          <w:rFonts w:ascii="Times New Roman" w:hAnsi="Times New Roman"/>
          <w:sz w:val="24"/>
          <w:szCs w:val="24"/>
          <w:lang w:val="pl-PL"/>
        </w:rPr>
        <w:t>………………..</w:t>
      </w:r>
      <w:r w:rsidR="00832739" w:rsidRPr="0090770C">
        <w:rPr>
          <w:rFonts w:ascii="Times New Roman" w:hAnsi="Times New Roman"/>
          <w:sz w:val="24"/>
          <w:szCs w:val="24"/>
          <w:lang w:val="pl-PL"/>
        </w:rPr>
        <w:t>, legitymujący</w:t>
      </w:r>
      <w:r w:rsidR="0090770C">
        <w:rPr>
          <w:rFonts w:ascii="Times New Roman" w:hAnsi="Times New Roman"/>
          <w:sz w:val="24"/>
          <w:szCs w:val="24"/>
          <w:lang w:val="pl-PL"/>
        </w:rPr>
        <w:t xml:space="preserve"> się dowodem osobistym  o </w:t>
      </w:r>
      <w:r w:rsidR="001A34D1" w:rsidRPr="0090770C">
        <w:rPr>
          <w:rFonts w:ascii="Times New Roman" w:hAnsi="Times New Roman"/>
          <w:sz w:val="24"/>
          <w:szCs w:val="24"/>
          <w:lang w:val="pl-PL"/>
        </w:rPr>
        <w:t xml:space="preserve">numerze </w:t>
      </w: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…………..</w:t>
      </w:r>
      <w:r w:rsidR="001A34D1" w:rsidRPr="0090770C">
        <w:rPr>
          <w:rFonts w:ascii="Times New Roman" w:hAnsi="Times New Roman"/>
          <w:sz w:val="24"/>
          <w:szCs w:val="24"/>
          <w:lang w:val="pl-PL"/>
        </w:rPr>
        <w:t xml:space="preserve">, PESEL </w:t>
      </w: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………………</w:t>
      </w:r>
      <w:r w:rsidR="001A34D1" w:rsidRPr="0090770C">
        <w:rPr>
          <w:rFonts w:ascii="Times New Roman" w:hAnsi="Times New Roman"/>
          <w:sz w:val="24"/>
          <w:szCs w:val="24"/>
          <w:lang w:val="pl-PL"/>
        </w:rPr>
        <w:t>,</w:t>
      </w:r>
    </w:p>
    <w:p w:rsidR="00795454" w:rsidRPr="0090770C" w:rsidRDefault="00795454" w:rsidP="0090770C">
      <w:pPr>
        <w:pStyle w:val="Tekstpodstawowy"/>
        <w:spacing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noProof/>
          <w:sz w:val="24"/>
          <w:szCs w:val="24"/>
          <w:lang w:val="pl-PL"/>
        </w:rPr>
        <w:t>……………..</w:t>
      </w:r>
      <w:r w:rsidRPr="0090770C">
        <w:rPr>
          <w:rFonts w:ascii="Times New Roman" w:hAnsi="Times New Roman"/>
          <w:sz w:val="24"/>
          <w:szCs w:val="24"/>
          <w:lang w:val="pl-PL"/>
        </w:rPr>
        <w:t>, zamieszkały ……………….., legity</w:t>
      </w:r>
      <w:r w:rsidR="0090770C">
        <w:rPr>
          <w:rFonts w:ascii="Times New Roman" w:hAnsi="Times New Roman"/>
          <w:sz w:val="24"/>
          <w:szCs w:val="24"/>
          <w:lang w:val="pl-PL"/>
        </w:rPr>
        <w:t xml:space="preserve">mujący się dowodem osobistym  </w:t>
      </w:r>
      <w:r w:rsidR="0090770C" w:rsidRPr="0090770C">
        <w:rPr>
          <w:lang w:val="pl-PL"/>
        </w:rPr>
        <w:t>o</w:t>
      </w:r>
      <w:r w:rsidR="0090770C">
        <w:rPr>
          <w:lang w:val="pl-PL"/>
        </w:rPr>
        <w:t> </w:t>
      </w:r>
      <w:r w:rsidRPr="0090770C">
        <w:rPr>
          <w:lang w:val="pl-PL"/>
        </w:rPr>
        <w:t>numerze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…………..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, PESEL </w:t>
      </w: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………………</w:t>
      </w:r>
      <w:r w:rsidRPr="0090770C">
        <w:rPr>
          <w:rFonts w:ascii="Times New Roman" w:hAnsi="Times New Roman"/>
          <w:sz w:val="24"/>
          <w:szCs w:val="24"/>
          <w:lang w:val="pl-PL"/>
        </w:rPr>
        <w:t>,</w:t>
      </w:r>
    </w:p>
    <w:p w:rsidR="00795454" w:rsidRPr="0090770C" w:rsidRDefault="00795454" w:rsidP="0090770C">
      <w:pPr>
        <w:pStyle w:val="Tekstpodstawowy"/>
        <w:spacing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noProof/>
          <w:sz w:val="24"/>
          <w:szCs w:val="24"/>
          <w:lang w:val="pl-PL"/>
        </w:rPr>
        <w:t>……………..</w:t>
      </w:r>
      <w:r w:rsidRPr="0090770C">
        <w:rPr>
          <w:rFonts w:ascii="Times New Roman" w:hAnsi="Times New Roman"/>
          <w:sz w:val="24"/>
          <w:szCs w:val="24"/>
          <w:lang w:val="pl-PL"/>
        </w:rPr>
        <w:t>, zamieszkały ……………….., legity</w:t>
      </w:r>
      <w:r w:rsidR="0090770C">
        <w:rPr>
          <w:rFonts w:ascii="Times New Roman" w:hAnsi="Times New Roman"/>
          <w:sz w:val="24"/>
          <w:szCs w:val="24"/>
          <w:lang w:val="pl-PL"/>
        </w:rPr>
        <w:t>mujący się dowodem osobistym  o 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numerze </w:t>
      </w: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…………..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, PESEL </w:t>
      </w: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………………</w:t>
      </w:r>
      <w:r w:rsidRPr="0090770C">
        <w:rPr>
          <w:rFonts w:ascii="Times New Roman" w:hAnsi="Times New Roman"/>
          <w:sz w:val="24"/>
          <w:szCs w:val="24"/>
          <w:lang w:val="pl-PL"/>
        </w:rPr>
        <w:t>,</w:t>
      </w:r>
    </w:p>
    <w:p w:rsidR="00926420" w:rsidRDefault="001A34D1" w:rsidP="00F81544">
      <w:pPr>
        <w:pStyle w:val="Tekstpodstawowy"/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zwaną dalej Realizatorem</w:t>
      </w:r>
    </w:p>
    <w:p w:rsidR="00F81544" w:rsidRPr="0090770C" w:rsidRDefault="00F81544" w:rsidP="00F81544">
      <w:pPr>
        <w:pStyle w:val="Tekstpodstawowy"/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</w:p>
    <w:p w:rsidR="001A34D1" w:rsidRPr="0090770C" w:rsidRDefault="001A34D1" w:rsidP="0090770C">
      <w:pPr>
        <w:pStyle w:val="Tekstpodstawowy"/>
        <w:spacing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i/>
          <w:sz w:val="24"/>
          <w:szCs w:val="24"/>
          <w:lang w:val="pl-PL"/>
        </w:rPr>
        <w:t>Stronami umowy są:</w:t>
      </w:r>
      <w:r w:rsidR="00926420" w:rsidRPr="0090770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770C">
        <w:rPr>
          <w:rFonts w:ascii="Times New Roman" w:hAnsi="Times New Roman"/>
          <w:i/>
          <w:sz w:val="24"/>
          <w:szCs w:val="24"/>
          <w:lang w:val="pl-PL"/>
        </w:rPr>
        <w:t>organizacja pozarządowa użyczająca osobowości prawnej grupie nieformalnej oraz grupa nieformalna reprezentowana przez 3 liderów.</w:t>
      </w:r>
    </w:p>
    <w:p w:rsidR="001A34D1" w:rsidRPr="0090770C" w:rsidRDefault="001A34D1" w:rsidP="0090770C">
      <w:pPr>
        <w:pStyle w:val="Tekstpodstawowy"/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lastRenderedPageBreak/>
        <w:t>NINIEJSZA UMOWA WSPIERA DZIAŁANIA GR</w:t>
      </w:r>
      <w:r w:rsidR="00795454" w:rsidRPr="0090770C">
        <w:rPr>
          <w:rFonts w:ascii="Times New Roman" w:hAnsi="Times New Roman"/>
          <w:sz w:val="24"/>
          <w:szCs w:val="24"/>
          <w:lang w:val="pl-PL"/>
        </w:rPr>
        <w:t xml:space="preserve">UPY NIEFORMALNEJ (REALIZATORA). 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DO OBOWIĄZKÓW ORGANIZACJI UŻYCZAJĄCEJ OSOBOWOŚCI PRAWNEJ (DOTOWANEGO) NALEŻY WYŁĄCZNIE ROZLICZENIE MIKRODOTACJI ZE ZLECENIODAWCĄ. </w:t>
      </w:r>
    </w:p>
    <w:p w:rsidR="001A34D1" w:rsidRPr="0090770C" w:rsidRDefault="001A34D1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i/>
          <w:sz w:val="24"/>
          <w:szCs w:val="24"/>
          <w:lang w:val="pl-PL"/>
        </w:rPr>
      </w:pPr>
    </w:p>
    <w:p w:rsidR="001A34D1" w:rsidRPr="0090770C" w:rsidRDefault="001A34D1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i/>
          <w:sz w:val="24"/>
          <w:szCs w:val="24"/>
          <w:lang w:val="pl-PL"/>
        </w:rPr>
      </w:pPr>
    </w:p>
    <w:p w:rsidR="001A34D1" w:rsidRPr="0090770C" w:rsidRDefault="001A34D1" w:rsidP="0090770C">
      <w:pPr>
        <w:spacing w:after="0" w:line="276" w:lineRule="auto"/>
        <w:ind w:left="2835" w:hanging="2835"/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Nazwa Projektu:</w:t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="00795454" w:rsidRPr="0090770C">
        <w:rPr>
          <w:rFonts w:ascii="Times New Roman" w:hAnsi="Times New Roman"/>
          <w:b/>
          <w:noProof/>
          <w:sz w:val="24"/>
          <w:szCs w:val="24"/>
          <w:lang w:val="pl-PL"/>
        </w:rPr>
        <w:t>…………</w:t>
      </w: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Kwota umowy: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/>
          <w:sz w:val="24"/>
          <w:szCs w:val="24"/>
          <w:lang w:val="pl-PL"/>
        </w:rPr>
        <w:tab/>
      </w:r>
      <w:r w:rsidR="00795454" w:rsidRPr="0090770C">
        <w:rPr>
          <w:rFonts w:ascii="Times New Roman" w:hAnsi="Times New Roman"/>
          <w:b/>
          <w:sz w:val="24"/>
          <w:szCs w:val="24"/>
          <w:lang w:val="pl-PL"/>
        </w:rPr>
        <w:t>…………</w:t>
      </w: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bCs/>
          <w:sz w:val="24"/>
          <w:szCs w:val="24"/>
          <w:lang w:val="pl-PL"/>
        </w:rPr>
        <w:t>Kwota dofinansowania:</w:t>
      </w:r>
      <w:r w:rsidRPr="0090770C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795454" w:rsidRPr="0090770C">
        <w:rPr>
          <w:rFonts w:ascii="Times New Roman" w:hAnsi="Times New Roman"/>
          <w:b/>
          <w:bCs/>
          <w:noProof/>
          <w:sz w:val="24"/>
          <w:szCs w:val="24"/>
          <w:lang w:val="pl-PL"/>
        </w:rPr>
        <w:t>…………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Okres realizacji Umowy: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ab/>
      </w:r>
      <w:r w:rsidR="00795454" w:rsidRPr="0090770C">
        <w:rPr>
          <w:rFonts w:ascii="Times New Roman" w:hAnsi="Times New Roman"/>
          <w:b/>
          <w:noProof/>
          <w:sz w:val="24"/>
          <w:szCs w:val="24"/>
          <w:lang w:val="pl-PL"/>
        </w:rPr>
        <w:t>…………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:rsidR="001A34D1" w:rsidRPr="0090770C" w:rsidRDefault="001A34D1" w:rsidP="0090770C">
      <w:pPr>
        <w:spacing w:after="0" w:line="276" w:lineRule="auto"/>
        <w:contextualSpacing/>
        <w:jc w:val="both"/>
        <w:rPr>
          <w:rStyle w:val="verdana11"/>
          <w:rFonts w:ascii="Times New Roman" w:hAnsi="Times New Roman"/>
          <w:b/>
          <w:bCs/>
          <w:color w:val="680000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color w:val="680000"/>
          <w:sz w:val="24"/>
          <w:szCs w:val="24"/>
          <w:lang w:val="pl-PL"/>
        </w:rPr>
        <w:t>WARMIA MAZURY LOKALNIE</w:t>
      </w:r>
      <w:r w:rsidR="00795454" w:rsidRPr="0090770C">
        <w:rPr>
          <w:rFonts w:ascii="Times New Roman" w:hAnsi="Times New Roman"/>
          <w:b/>
          <w:color w:val="680000"/>
          <w:sz w:val="24"/>
          <w:szCs w:val="24"/>
          <w:lang w:val="pl-PL"/>
        </w:rPr>
        <w:t xml:space="preserve"> 2</w:t>
      </w:r>
      <w:r w:rsidRPr="0090770C">
        <w:rPr>
          <w:rFonts w:ascii="Times New Roman" w:hAnsi="Times New Roman"/>
          <w:b/>
          <w:color w:val="680000"/>
          <w:sz w:val="24"/>
          <w:szCs w:val="24"/>
          <w:lang w:val="pl-PL"/>
        </w:rPr>
        <w:t xml:space="preserve"> JEST ZADANIEM PUBLICZNYM ZLECONYM PRZEZ MINISTERSTWO RODZINY</w:t>
      </w:r>
      <w:r w:rsidR="00795454" w:rsidRPr="0090770C">
        <w:rPr>
          <w:rFonts w:ascii="Times New Roman" w:hAnsi="Times New Roman"/>
          <w:b/>
          <w:color w:val="680000"/>
          <w:sz w:val="24"/>
          <w:szCs w:val="24"/>
          <w:lang w:val="pl-PL"/>
        </w:rPr>
        <w:t>, PRACY I POLITYKI SPOŁECZNEJ W </w:t>
      </w:r>
      <w:r w:rsidRPr="0090770C">
        <w:rPr>
          <w:rFonts w:ascii="Times New Roman" w:hAnsi="Times New Roman"/>
          <w:b/>
          <w:color w:val="680000"/>
          <w:sz w:val="24"/>
          <w:szCs w:val="24"/>
          <w:lang w:val="pl-PL"/>
        </w:rPr>
        <w:t xml:space="preserve">RAMACH PROGRAMU FUNDUSZ INICJATYW OBYWATELSKICH, KTÓREGO CELEM JEST </w:t>
      </w:r>
      <w:r w:rsidRPr="0090770C">
        <w:rPr>
          <w:rStyle w:val="verdana11"/>
          <w:rFonts w:ascii="Times New Roman" w:hAnsi="Times New Roman"/>
          <w:b/>
          <w:bCs/>
          <w:color w:val="680000"/>
          <w:sz w:val="24"/>
          <w:szCs w:val="24"/>
          <w:lang w:val="pl-PL"/>
        </w:rPr>
        <w:t xml:space="preserve">ZWIĘKSZENIE ZAANGAŻOWANIA MIESZKAŃCÓW WOJEWÓDZTWA WARMIŃSKO - </w:t>
      </w:r>
      <w:r w:rsidR="00795454" w:rsidRPr="0090770C">
        <w:rPr>
          <w:rStyle w:val="verdana11"/>
          <w:rFonts w:ascii="Times New Roman" w:hAnsi="Times New Roman"/>
          <w:b/>
          <w:bCs/>
          <w:color w:val="680000"/>
          <w:sz w:val="24"/>
          <w:szCs w:val="24"/>
          <w:lang w:val="pl-PL"/>
        </w:rPr>
        <w:t>MAZURSKIEGO, DZIAŁAJĄCYCH W </w:t>
      </w:r>
      <w:r w:rsidRPr="0090770C">
        <w:rPr>
          <w:rStyle w:val="verdana11"/>
          <w:rFonts w:ascii="Times New Roman" w:hAnsi="Times New Roman"/>
          <w:b/>
          <w:bCs/>
          <w:color w:val="680000"/>
          <w:sz w:val="24"/>
          <w:szCs w:val="24"/>
          <w:lang w:val="pl-PL"/>
        </w:rPr>
        <w:t>GRUPACH NIEFORMALNYCH, SAMOPOMOCOWYCH I MŁODYCH ORGANIZACJI POZARZĄDOWYCH, W ŻYCIE PUBLICZNE POPRZEZ WSPARCIE INICJATYW ODDOLNYCH SŁUŻĄCYM DZIAŁANIOM NA RZECZ DOBRA WSPÓLNEGO.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 w:bidi="ar-SA"/>
        </w:rPr>
      </w:pPr>
    </w:p>
    <w:p w:rsidR="001A34D1" w:rsidRPr="00F81544" w:rsidRDefault="001A34D1" w:rsidP="00F8154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W ramach zadania realizowanego przez </w:t>
      </w:r>
      <w:r w:rsidR="00795454" w:rsidRPr="0090770C">
        <w:rPr>
          <w:rFonts w:ascii="Times New Roman" w:hAnsi="Times New Roman"/>
          <w:bCs/>
          <w:sz w:val="24"/>
          <w:szCs w:val="24"/>
          <w:lang w:val="pl-PL"/>
        </w:rPr>
        <w:t>7</w:t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 xml:space="preserve"> Organizacji Partnerskich działających </w:t>
      </w:r>
      <w:r w:rsidRPr="0090770C">
        <w:rPr>
          <w:rFonts w:ascii="Times New Roman" w:hAnsi="Times New Roman"/>
          <w:bCs/>
          <w:sz w:val="24"/>
          <w:szCs w:val="24"/>
          <w:lang w:val="pl-PL"/>
        </w:rPr>
        <w:br/>
        <w:t>w wojewó</w:t>
      </w:r>
      <w:r w:rsidR="00795454" w:rsidRPr="0090770C">
        <w:rPr>
          <w:rFonts w:ascii="Times New Roman" w:hAnsi="Times New Roman"/>
          <w:bCs/>
          <w:sz w:val="24"/>
          <w:szCs w:val="24"/>
          <w:lang w:val="pl-PL"/>
        </w:rPr>
        <w:t>dztwie warmińsko – mazurskim, z których większość stanowią Ośrodk</w:t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 xml:space="preserve">i Działaj Lokalnie: </w:t>
      </w:r>
      <w:r w:rsidR="00795454" w:rsidRPr="0090770C">
        <w:rPr>
          <w:rStyle w:val="verdana11"/>
          <w:rFonts w:ascii="Times New Roman" w:hAnsi="Times New Roman"/>
          <w:bCs/>
          <w:sz w:val="24"/>
          <w:szCs w:val="24"/>
          <w:lang w:val="pl-PL"/>
        </w:rPr>
        <w:t xml:space="preserve">Lokalną Grupę Działania "Warmiński Zakątek", Stowarzyszenie „PRZYSTAŃ”, Nidzicki Fundusz Lokalny, Ełckie Stowarzyszenie Aktywnych "STOPA", Stowarzyszenie Pomocy Dzieciom i Młodzieży, LGD Stowarzyszenie „Południowa Warmia”, Stowarzyszenie Łączy Nas Kanał Elbląski Lokalna Grupa Działania </w:t>
      </w:r>
      <w:r w:rsidRPr="0090770C">
        <w:rPr>
          <w:rStyle w:val="verdana11"/>
          <w:rFonts w:ascii="Times New Roman" w:hAnsi="Times New Roman"/>
          <w:bCs/>
          <w:sz w:val="24"/>
          <w:szCs w:val="24"/>
          <w:lang w:val="pl-PL"/>
        </w:rPr>
        <w:t xml:space="preserve">realizowany jest program </w:t>
      </w:r>
      <w:proofErr w:type="spellStart"/>
      <w:r w:rsidRPr="0090770C">
        <w:rPr>
          <w:rStyle w:val="verdana11"/>
          <w:rFonts w:ascii="Times New Roman" w:hAnsi="Times New Roman"/>
          <w:bCs/>
          <w:sz w:val="24"/>
          <w:szCs w:val="24"/>
          <w:lang w:val="pl-PL"/>
        </w:rPr>
        <w:t>mikrodotacji</w:t>
      </w:r>
      <w:proofErr w:type="spellEnd"/>
      <w:r w:rsidRPr="0090770C">
        <w:rPr>
          <w:rStyle w:val="verdana11"/>
          <w:rFonts w:ascii="Times New Roman" w:hAnsi="Times New Roman"/>
          <w:bCs/>
          <w:sz w:val="24"/>
          <w:szCs w:val="24"/>
          <w:lang w:val="pl-PL"/>
        </w:rPr>
        <w:t xml:space="preserve"> Fundusz Inicjatyw Obywatelskich Warmia Mazury Lokalnie</w:t>
      </w:r>
      <w:r w:rsidR="00795454" w:rsidRPr="0090770C">
        <w:rPr>
          <w:rStyle w:val="verdana11"/>
          <w:rFonts w:ascii="Times New Roman" w:hAnsi="Times New Roman"/>
          <w:bCs/>
          <w:sz w:val="24"/>
          <w:szCs w:val="24"/>
          <w:lang w:val="pl-PL"/>
        </w:rPr>
        <w:t xml:space="preserve"> 2</w:t>
      </w:r>
      <w:r w:rsidRPr="0090770C">
        <w:rPr>
          <w:rStyle w:val="verdana11"/>
          <w:rFonts w:ascii="Times New Roman" w:hAnsi="Times New Roman"/>
          <w:bCs/>
          <w:sz w:val="24"/>
          <w:szCs w:val="24"/>
          <w:lang w:val="pl-PL"/>
        </w:rPr>
        <w:t>, który współfinansuje niniejszy projekt.</w:t>
      </w:r>
    </w:p>
    <w:p w:rsidR="001A34D1" w:rsidRPr="0090770C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§ 1</w:t>
      </w:r>
    </w:p>
    <w:p w:rsidR="001A34D1" w:rsidRPr="0090770C" w:rsidRDefault="001A34D1" w:rsidP="0090770C">
      <w:pPr>
        <w:tabs>
          <w:tab w:val="left" w:pos="454"/>
        </w:tabs>
        <w:spacing w:before="120" w:line="276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Przedmiotem niniejszej Umowy jest wsparcie zadań wymienionych w </w:t>
      </w:r>
      <w:r w:rsidR="00795454" w:rsidRPr="0090770C">
        <w:rPr>
          <w:rFonts w:ascii="Times New Roman" w:hAnsi="Times New Roman"/>
          <w:sz w:val="24"/>
          <w:szCs w:val="24"/>
          <w:lang w:val="pl-PL"/>
        </w:rPr>
        <w:t>art. 16</w:t>
      </w:r>
      <w:r w:rsidR="0090770C">
        <w:rPr>
          <w:rFonts w:ascii="Times New Roman" w:hAnsi="Times New Roman"/>
          <w:sz w:val="24"/>
          <w:szCs w:val="24"/>
          <w:lang w:val="pl-PL"/>
        </w:rPr>
        <w:t xml:space="preserve"> Ustawy o 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Działalności Pożytku Publicznego i Wolontariacie (związanych z pomocą społeczną, nauką, edukacją, oświatą i wychowaniem, kulturą, sztuką, ochroną dóbr kultury i tradycji, ochroną zdrowia, działaniem na rzecz osób niepełnosprawnych, promocją zatrudnienia i aktywizacji zawodowej osób pozostających bez pracy, upowszechnianiem i ochroną praw kobiet, krajoznawstwem oraz wypoczynkiem dzieci i młodzieży, ekologią i ochroną zwierząt oraz ochroną dziedzictwa przyrodniczego, porządkiem i bezpieczeństwem publicznym oraz przeciwdziałaniem patologiom społecznym, upowszechnianiem i ochroną wolności i praw człowieka oraz swobód obywatelskich, a także działaniami wspomagającymi rozwój demokracji, promocją i organizacją wolontariatu, działalnością charytatywną oraz </w:t>
      </w:r>
      <w:r w:rsidRPr="0090770C">
        <w:rPr>
          <w:rFonts w:ascii="Times New Roman" w:hAnsi="Times New Roman"/>
          <w:sz w:val="24"/>
          <w:szCs w:val="24"/>
          <w:lang w:val="pl-PL"/>
        </w:rPr>
        <w:lastRenderedPageBreak/>
        <w:t xml:space="preserve">działalnością wspomagającą rozwój wspólnot i społeczności lokalnych) / </w:t>
      </w:r>
      <w:r w:rsidR="00795454" w:rsidRPr="0090770C">
        <w:rPr>
          <w:rFonts w:ascii="Times New Roman" w:hAnsi="Times New Roman"/>
          <w:sz w:val="24"/>
          <w:szCs w:val="24"/>
          <w:lang w:val="pl-PL"/>
        </w:rPr>
        <w:t>wzmocnienie potencjału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 dla młodych organizacji pozarządowych, poprzez dofinansowanie realizacji projektu </w:t>
      </w:r>
      <w:r w:rsidRPr="0090770C">
        <w:rPr>
          <w:rFonts w:ascii="Times New Roman" w:hAnsi="Times New Roman"/>
          <w:sz w:val="24"/>
          <w:szCs w:val="24"/>
          <w:highlight w:val="lightGray"/>
          <w:lang w:val="pl-PL"/>
        </w:rPr>
        <w:t>p.t.</w:t>
      </w:r>
      <w:r w:rsidR="00795454" w:rsidRPr="0090770C">
        <w:rPr>
          <w:rFonts w:ascii="Times New Roman" w:hAnsi="Times New Roman"/>
          <w:sz w:val="24"/>
          <w:szCs w:val="24"/>
          <w:highlight w:val="lightGray"/>
          <w:lang w:val="pl-PL"/>
        </w:rPr>
        <w:t>…………</w:t>
      </w:r>
      <w:r w:rsidRPr="0090770C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</w:t>
      </w:r>
      <w:r w:rsidRPr="0090770C">
        <w:rPr>
          <w:rFonts w:ascii="Times New Roman" w:hAnsi="Times New Roman"/>
          <w:sz w:val="24"/>
          <w:szCs w:val="24"/>
          <w:lang w:val="pl-PL"/>
        </w:rPr>
        <w:t>zwanego dalej Projektem. Szczegółowy zakres prac Projektu określa wniosek znajdujący się w Załączniku</w:t>
      </w:r>
      <w:r w:rsidR="00795454" w:rsidRPr="0090770C">
        <w:rPr>
          <w:rFonts w:ascii="Times New Roman" w:hAnsi="Times New Roman"/>
          <w:sz w:val="24"/>
          <w:szCs w:val="24"/>
          <w:lang w:val="pl-PL"/>
        </w:rPr>
        <w:t xml:space="preserve"> nr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 1.</w:t>
      </w:r>
    </w:p>
    <w:p w:rsidR="001A34D1" w:rsidRPr="0090770C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§ 2</w:t>
      </w:r>
    </w:p>
    <w:p w:rsidR="001A34D1" w:rsidRPr="0090770C" w:rsidRDefault="001A34D1" w:rsidP="0090770C">
      <w:pPr>
        <w:spacing w:before="12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Termin realizacji zadania ustala się od </w:t>
      </w:r>
      <w:r w:rsidR="0090770C" w:rsidRPr="0090770C">
        <w:rPr>
          <w:rFonts w:ascii="Times New Roman" w:hAnsi="Times New Roman"/>
          <w:sz w:val="24"/>
          <w:szCs w:val="24"/>
          <w:highlight w:val="lightGray"/>
          <w:lang w:val="pl-PL"/>
        </w:rPr>
        <w:t>…………</w:t>
      </w:r>
      <w:r w:rsidR="00D24A84" w:rsidRPr="0090770C">
        <w:rPr>
          <w:rFonts w:ascii="Times New Roman" w:hAnsi="Times New Roman"/>
          <w:sz w:val="24"/>
          <w:szCs w:val="24"/>
          <w:highlight w:val="lightGray"/>
          <w:lang w:val="pl-PL"/>
        </w:rPr>
        <w:t>…………</w:t>
      </w:r>
    </w:p>
    <w:p w:rsidR="001A34D1" w:rsidRPr="0090770C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§ 3</w:t>
      </w:r>
    </w:p>
    <w:p w:rsidR="001A34D1" w:rsidRPr="0090770C" w:rsidRDefault="001A34D1" w:rsidP="0090770C">
      <w:pPr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Łączna, dostępna w ramach niniejszej Umowy kwota dotacji wynosi: </w:t>
      </w:r>
      <w:r w:rsidR="00D24A84" w:rsidRPr="0090770C">
        <w:rPr>
          <w:rFonts w:ascii="Times New Roman" w:hAnsi="Times New Roman"/>
          <w:b/>
          <w:noProof/>
          <w:sz w:val="24"/>
          <w:szCs w:val="24"/>
          <w:highlight w:val="lightGray"/>
          <w:lang w:val="pl-PL"/>
        </w:rPr>
        <w:t>…………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zł (słownie: </w:t>
      </w:r>
      <w:r w:rsidR="00D24A84" w:rsidRPr="0090770C">
        <w:rPr>
          <w:rFonts w:ascii="Times New Roman" w:hAnsi="Times New Roman"/>
          <w:noProof/>
          <w:sz w:val="24"/>
          <w:szCs w:val="24"/>
          <w:highlight w:val="lightGray"/>
          <w:lang w:val="pl-PL"/>
        </w:rPr>
        <w:t>…………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). Wszelkie środki dostępne w ramach niniejszej Umowy mogą być użyte wyłącznie na realizację Projektu. </w:t>
      </w:r>
    </w:p>
    <w:p w:rsidR="001A34D1" w:rsidRPr="0090770C" w:rsidRDefault="001A34D1" w:rsidP="0090770C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highlight w:val="lightGray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Dotacja, o której mowa w § 3, pkt A, będzie przekazana Dotowanemu na konto bankowe o 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numerze </w:t>
      </w:r>
      <w:r w:rsidR="00D24A84" w:rsidRPr="0090770C">
        <w:rPr>
          <w:rFonts w:ascii="Times New Roman" w:hAnsi="Times New Roman"/>
          <w:b/>
          <w:noProof/>
          <w:sz w:val="24"/>
          <w:szCs w:val="24"/>
          <w:highlight w:val="lightGray"/>
          <w:lang w:val="pl-PL"/>
        </w:rPr>
        <w:t>…………</w:t>
      </w:r>
      <w:r w:rsidR="00D24A84" w:rsidRPr="0090770C">
        <w:rPr>
          <w:rFonts w:ascii="Times New Roman" w:hAnsi="Times New Roman"/>
          <w:b/>
          <w:sz w:val="24"/>
          <w:szCs w:val="24"/>
          <w:lang w:val="pl-PL"/>
        </w:rPr>
        <w:t xml:space="preserve"> prowadzone w b</w:t>
      </w:r>
      <w:r w:rsidR="004C4BBC" w:rsidRPr="0090770C">
        <w:rPr>
          <w:rFonts w:ascii="Times New Roman" w:hAnsi="Times New Roman"/>
          <w:b/>
          <w:sz w:val="24"/>
          <w:szCs w:val="24"/>
          <w:lang w:val="pl-PL"/>
        </w:rPr>
        <w:t>anku</w:t>
      </w:r>
      <w:r w:rsidRPr="0090770C">
        <w:rPr>
          <w:rFonts w:ascii="Times New Roman" w:hAnsi="Times New Roman"/>
          <w:b/>
          <w:noProof/>
          <w:sz w:val="24"/>
          <w:szCs w:val="24"/>
          <w:lang w:val="pl-PL"/>
        </w:rPr>
        <w:t xml:space="preserve"> </w:t>
      </w:r>
      <w:r w:rsidR="00D24A84" w:rsidRPr="0090770C">
        <w:rPr>
          <w:rFonts w:ascii="Times New Roman" w:hAnsi="Times New Roman"/>
          <w:b/>
          <w:noProof/>
          <w:sz w:val="24"/>
          <w:szCs w:val="24"/>
          <w:highlight w:val="lightGray"/>
          <w:lang w:val="pl-PL"/>
        </w:rPr>
        <w:t>…………</w:t>
      </w:r>
    </w:p>
    <w:p w:rsidR="001A34D1" w:rsidRPr="0090770C" w:rsidRDefault="001A34D1" w:rsidP="0090770C">
      <w:pPr>
        <w:pStyle w:val="Akapitzlist"/>
        <w:numPr>
          <w:ilvl w:val="0"/>
          <w:numId w:val="3"/>
        </w:numPr>
        <w:spacing w:before="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Środki dostępne w ramach dotacji zostaną wypłacone w ciągu 14 dni od dnia złożenia przez Dotowanego i Realizatora do Zlecen</w:t>
      </w:r>
      <w:r w:rsidR="00D24A84" w:rsidRPr="0090770C">
        <w:rPr>
          <w:rFonts w:ascii="Times New Roman" w:hAnsi="Times New Roman"/>
          <w:sz w:val="24"/>
          <w:szCs w:val="24"/>
          <w:lang w:val="pl-PL"/>
        </w:rPr>
        <w:t>iodawcy podpisanej Umowy wraz z </w:t>
      </w:r>
      <w:r w:rsidRPr="0090770C">
        <w:rPr>
          <w:rFonts w:ascii="Times New Roman" w:hAnsi="Times New Roman"/>
          <w:sz w:val="24"/>
          <w:szCs w:val="24"/>
          <w:lang w:val="pl-PL"/>
        </w:rPr>
        <w:t>załącznikami. Uruchomienie środków dotacji będzie możliwe po otrzymaniu środków od instytucji finansującej – Ministerstwa Rodziny, Pracy i Polityki Społecznej  w ramach Programu Fundusz Inicjatyw Obywatelskich pn. WARMIA MAZURY LOKALNIE</w:t>
      </w:r>
      <w:r w:rsidR="00D24A84" w:rsidRPr="0090770C">
        <w:rPr>
          <w:rFonts w:ascii="Times New Roman" w:hAnsi="Times New Roman"/>
          <w:sz w:val="24"/>
          <w:szCs w:val="24"/>
          <w:lang w:val="pl-PL"/>
        </w:rPr>
        <w:t xml:space="preserve"> 2</w:t>
      </w:r>
      <w:r w:rsidRPr="0090770C">
        <w:rPr>
          <w:rFonts w:ascii="Times New Roman" w:hAnsi="Times New Roman"/>
          <w:sz w:val="24"/>
          <w:szCs w:val="24"/>
          <w:lang w:val="pl-PL"/>
        </w:rPr>
        <w:t>.</w:t>
      </w:r>
    </w:p>
    <w:p w:rsidR="001A34D1" w:rsidRPr="0090770C" w:rsidRDefault="001A34D1" w:rsidP="0090770C">
      <w:pPr>
        <w:pStyle w:val="Akapitzlist"/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90770C">
        <w:rPr>
          <w:rFonts w:ascii="Times New Roman" w:hAnsi="Times New Roman"/>
          <w:color w:val="000000"/>
          <w:sz w:val="24"/>
          <w:szCs w:val="24"/>
          <w:lang w:val="pl-PL"/>
        </w:rPr>
        <w:t xml:space="preserve">Dotowany zobowiązuje się, że w ramach Programu </w:t>
      </w:r>
      <w:proofErr w:type="spellStart"/>
      <w:r w:rsidRPr="0090770C">
        <w:rPr>
          <w:rStyle w:val="verdana11"/>
          <w:rFonts w:ascii="Times New Roman" w:hAnsi="Times New Roman"/>
          <w:bCs/>
          <w:color w:val="000000"/>
          <w:sz w:val="24"/>
          <w:szCs w:val="24"/>
          <w:lang w:val="pl-PL"/>
        </w:rPr>
        <w:t>mikrodotacji</w:t>
      </w:r>
      <w:proofErr w:type="spellEnd"/>
      <w:r w:rsidRPr="0090770C">
        <w:rPr>
          <w:rStyle w:val="verdana11"/>
          <w:rFonts w:ascii="Times New Roman" w:hAnsi="Times New Roman"/>
          <w:bCs/>
          <w:color w:val="000000"/>
          <w:sz w:val="24"/>
          <w:szCs w:val="24"/>
          <w:lang w:val="pl-PL"/>
        </w:rPr>
        <w:t xml:space="preserve"> „Fundusz Inicjatyw Obywatelskich Warmia Mazury Lokalnie</w:t>
      </w:r>
      <w:r w:rsidR="00D24A84" w:rsidRPr="0090770C">
        <w:rPr>
          <w:rStyle w:val="verdana11"/>
          <w:rFonts w:ascii="Times New Roman" w:hAnsi="Times New Roman"/>
          <w:bCs/>
          <w:color w:val="000000"/>
          <w:sz w:val="24"/>
          <w:szCs w:val="24"/>
          <w:lang w:val="pl-PL"/>
        </w:rPr>
        <w:t xml:space="preserve"> 2</w:t>
      </w:r>
      <w:r w:rsidRPr="0090770C">
        <w:rPr>
          <w:rFonts w:ascii="Times New Roman" w:hAnsi="Times New Roman"/>
          <w:color w:val="000000"/>
          <w:sz w:val="24"/>
          <w:szCs w:val="24"/>
          <w:lang w:val="pl-PL"/>
        </w:rPr>
        <w:t xml:space="preserve">” zaangażuje wkład własny finansowy </w:t>
      </w:r>
      <w:r w:rsidRPr="0090770C">
        <w:rPr>
          <w:rFonts w:ascii="Times New Roman" w:hAnsi="Times New Roman"/>
          <w:color w:val="000000"/>
          <w:sz w:val="24"/>
          <w:szCs w:val="24"/>
          <w:lang w:val="pl-PL"/>
        </w:rPr>
        <w:br/>
        <w:t xml:space="preserve">i niefinansowy stanowiący minimum </w:t>
      </w:r>
      <w:r w:rsidR="00D24A84" w:rsidRPr="0090770C">
        <w:rPr>
          <w:rFonts w:ascii="Times New Roman" w:hAnsi="Times New Roman"/>
          <w:noProof/>
          <w:color w:val="000000"/>
          <w:sz w:val="24"/>
          <w:szCs w:val="24"/>
          <w:highlight w:val="lightGray"/>
          <w:lang w:val="pl-PL"/>
        </w:rPr>
        <w:t>…………</w:t>
      </w:r>
      <w:r w:rsidRPr="0090770C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% </w:t>
      </w:r>
      <w:r w:rsidRPr="0090770C">
        <w:rPr>
          <w:rFonts w:ascii="Times New Roman" w:hAnsi="Times New Roman"/>
          <w:color w:val="000000"/>
          <w:sz w:val="24"/>
          <w:szCs w:val="24"/>
          <w:lang w:val="pl-PL"/>
        </w:rPr>
        <w:t xml:space="preserve">wartości </w:t>
      </w:r>
      <w:r w:rsidR="00D24A84" w:rsidRPr="0090770C">
        <w:rPr>
          <w:rFonts w:ascii="Times New Roman" w:hAnsi="Times New Roman"/>
          <w:color w:val="000000"/>
          <w:sz w:val="24"/>
          <w:szCs w:val="24"/>
          <w:lang w:val="pl-PL"/>
        </w:rPr>
        <w:t>dotacji</w:t>
      </w:r>
      <w:r w:rsidRPr="0090770C">
        <w:rPr>
          <w:rFonts w:ascii="Times New Roman" w:hAnsi="Times New Roman"/>
          <w:color w:val="000000"/>
          <w:sz w:val="24"/>
          <w:szCs w:val="24"/>
          <w:lang w:val="pl-PL"/>
        </w:rPr>
        <w:t xml:space="preserve">, w tym </w:t>
      </w:r>
      <w:r w:rsidRPr="0090770C">
        <w:rPr>
          <w:rFonts w:ascii="Times New Roman" w:hAnsi="Times New Roman"/>
          <w:color w:val="000000"/>
          <w:sz w:val="24"/>
          <w:szCs w:val="24"/>
          <w:lang w:val="pl-PL"/>
        </w:rPr>
        <w:br/>
        <w:t xml:space="preserve">w formie finansowej minimum </w:t>
      </w:r>
      <w:r w:rsidR="00D24A84" w:rsidRPr="0090770C">
        <w:rPr>
          <w:rFonts w:ascii="Times New Roman" w:hAnsi="Times New Roman"/>
          <w:noProof/>
          <w:color w:val="000000"/>
          <w:sz w:val="24"/>
          <w:szCs w:val="24"/>
          <w:highlight w:val="lightGray"/>
          <w:lang w:val="pl-PL"/>
        </w:rPr>
        <w:t>…………</w:t>
      </w:r>
      <w:r w:rsidRPr="0090770C">
        <w:rPr>
          <w:rFonts w:ascii="Times New Roman" w:hAnsi="Times New Roman"/>
          <w:color w:val="000000"/>
          <w:sz w:val="24"/>
          <w:szCs w:val="24"/>
          <w:lang w:val="pl-PL"/>
        </w:rPr>
        <w:t xml:space="preserve">% wartości </w:t>
      </w:r>
      <w:r w:rsidR="00D24A84" w:rsidRPr="0090770C">
        <w:rPr>
          <w:rFonts w:ascii="Times New Roman" w:hAnsi="Times New Roman"/>
          <w:color w:val="000000"/>
          <w:sz w:val="24"/>
          <w:szCs w:val="24"/>
          <w:lang w:val="pl-PL"/>
        </w:rPr>
        <w:t>dotacji</w:t>
      </w:r>
      <w:r w:rsidRPr="0090770C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:rsidR="001A34D1" w:rsidRPr="0090770C" w:rsidRDefault="001A34D1" w:rsidP="0090770C">
      <w:pPr>
        <w:pStyle w:val="Akapitzlist"/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Koszty obsługi zadania, w tym koszty administracyjne </w:t>
      </w:r>
      <w:r w:rsidR="00D24A84" w:rsidRPr="0090770C">
        <w:rPr>
          <w:rFonts w:ascii="Times New Roman" w:hAnsi="Times New Roman"/>
          <w:sz w:val="24"/>
          <w:szCs w:val="24"/>
          <w:lang w:val="pl-PL"/>
        </w:rPr>
        <w:t>nie mogą przekroczyć 25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% kwoty </w:t>
      </w:r>
      <w:proofErr w:type="spellStart"/>
      <w:r w:rsidRPr="0090770C">
        <w:rPr>
          <w:rFonts w:ascii="Times New Roman" w:hAnsi="Times New Roman"/>
          <w:sz w:val="24"/>
          <w:szCs w:val="24"/>
          <w:lang w:val="pl-PL"/>
        </w:rPr>
        <w:t>mikrodotacji</w:t>
      </w:r>
      <w:proofErr w:type="spellEnd"/>
      <w:r w:rsidRPr="0090770C">
        <w:rPr>
          <w:rFonts w:ascii="Times New Roman" w:hAnsi="Times New Roman"/>
          <w:sz w:val="24"/>
          <w:szCs w:val="24"/>
          <w:lang w:val="pl-PL"/>
        </w:rPr>
        <w:t>.</w:t>
      </w:r>
    </w:p>
    <w:p w:rsidR="001A34D1" w:rsidRPr="0090770C" w:rsidRDefault="001A34D1" w:rsidP="0090770C">
      <w:pPr>
        <w:pStyle w:val="Akapitzlist"/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W przypadku pokrywania z </w:t>
      </w:r>
      <w:proofErr w:type="spellStart"/>
      <w:r w:rsidRPr="0090770C">
        <w:rPr>
          <w:rFonts w:ascii="Times New Roman" w:hAnsi="Times New Roman"/>
          <w:sz w:val="24"/>
          <w:szCs w:val="24"/>
          <w:lang w:val="pl-PL"/>
        </w:rPr>
        <w:t>mikrodotacji</w:t>
      </w:r>
      <w:proofErr w:type="spellEnd"/>
      <w:r w:rsidRPr="0090770C">
        <w:rPr>
          <w:rFonts w:ascii="Times New Roman" w:hAnsi="Times New Roman"/>
          <w:sz w:val="24"/>
          <w:szCs w:val="24"/>
          <w:lang w:val="pl-PL"/>
        </w:rPr>
        <w:t xml:space="preserve"> kosztów związanych z rozliczeniem projektu, ich wysokość nie może przekroczyć 10% wartości </w:t>
      </w:r>
      <w:proofErr w:type="spellStart"/>
      <w:r w:rsidRPr="0090770C">
        <w:rPr>
          <w:rFonts w:ascii="Times New Roman" w:hAnsi="Times New Roman"/>
          <w:sz w:val="24"/>
          <w:szCs w:val="24"/>
          <w:lang w:val="pl-PL"/>
        </w:rPr>
        <w:t>mikrodotacji</w:t>
      </w:r>
      <w:proofErr w:type="spellEnd"/>
      <w:r w:rsidRPr="0090770C">
        <w:rPr>
          <w:rFonts w:ascii="Times New Roman" w:hAnsi="Times New Roman"/>
          <w:sz w:val="24"/>
          <w:szCs w:val="24"/>
          <w:lang w:val="pl-PL"/>
        </w:rPr>
        <w:t xml:space="preserve"> przyznanej grupie nieformalnej.</w:t>
      </w:r>
    </w:p>
    <w:p w:rsidR="001A34D1" w:rsidRPr="0090770C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§ 4</w:t>
      </w:r>
    </w:p>
    <w:p w:rsidR="001A34D1" w:rsidRPr="0090770C" w:rsidRDefault="001A34D1" w:rsidP="0090770C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Podstawą wydatkowania środków w ramach niniejszej Umowy jest budżet Projektu, stanowiący załącznik nr 1 do umowy. Dokonanie w trakcie realizacji Projektu przesunięć w zakresie poszczególnych kategorii kosztów finansowanych przez Zleceniodawcę powyżej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90770C">
        <w:rPr>
          <w:rFonts w:ascii="Times New Roman" w:hAnsi="Times New Roman"/>
          <w:bCs/>
          <w:iCs/>
          <w:sz w:val="24"/>
          <w:szCs w:val="24"/>
          <w:lang w:val="pl-PL"/>
        </w:rPr>
        <w:t>10% wartości poszczególnych kategorii kosztów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>wymaga uprzedniej, pisemnej zgody Zleceniodawcy.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>P</w:t>
      </w:r>
      <w:r w:rsidRPr="0090770C">
        <w:rPr>
          <w:rFonts w:ascii="Times New Roman" w:hAnsi="Times New Roman"/>
          <w:sz w:val="24"/>
          <w:szCs w:val="24"/>
          <w:lang w:val="pl-PL"/>
        </w:rPr>
        <w:t>isemnej zgody Zleceniodawcy wymaga również utworzenie nowej pozycji budżetowej w ramach kwoty dotacji.</w:t>
      </w:r>
    </w:p>
    <w:p w:rsidR="001A34D1" w:rsidRPr="0090770C" w:rsidRDefault="001A34D1" w:rsidP="0090770C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Nie podlegają zwiększeniu koszty obsługi zadania, w tym koszty administracyjne.</w:t>
      </w:r>
    </w:p>
    <w:p w:rsidR="001A34D1" w:rsidRPr="0090770C" w:rsidRDefault="001A34D1" w:rsidP="0090770C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bCs/>
          <w:sz w:val="24"/>
          <w:szCs w:val="24"/>
          <w:lang w:val="pl-PL"/>
        </w:rPr>
        <w:t xml:space="preserve">Środki, </w:t>
      </w:r>
      <w:r w:rsidRPr="0090770C">
        <w:rPr>
          <w:rFonts w:ascii="Times New Roman" w:hAnsi="Times New Roman"/>
          <w:sz w:val="24"/>
          <w:szCs w:val="24"/>
          <w:lang w:val="pl-PL"/>
        </w:rPr>
        <w:t>które nie zostaną wykorzystane w okresie trwania niniejszej Umowy, podlegają zwrotowi w ciągu 14 dni od daty wygaśnięcia Umowy. Niewykorzystane środki należy zwrócić na konto Zleceniodawcy:</w:t>
      </w:r>
      <w:r w:rsidR="00D24A84" w:rsidRPr="0090770C">
        <w:rPr>
          <w:rFonts w:ascii="Times New Roman" w:hAnsi="Times New Roman"/>
          <w:sz w:val="24"/>
          <w:szCs w:val="24"/>
          <w:lang w:val="pl-PL"/>
        </w:rPr>
        <w:t xml:space="preserve"> numer 79 8857 1041 3004 0400 0459 0006 prowadzone w banku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 Warmiński Bank Spółdzielczy Oddział Dobre Miasto</w:t>
      </w:r>
    </w:p>
    <w:p w:rsidR="001A34D1" w:rsidRPr="0090770C" w:rsidRDefault="001A34D1" w:rsidP="0090770C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W przypadku stwierdzenia przez Zleceniodawcę faktu, że realizacja Projektu istotnie odbiega od niniejszej Umowy, a w szczególności wydatkowanie przewidzianych w niej </w:t>
      </w:r>
      <w:r w:rsidRPr="0090770C">
        <w:rPr>
          <w:rFonts w:ascii="Times New Roman" w:hAnsi="Times New Roman"/>
          <w:sz w:val="24"/>
          <w:szCs w:val="24"/>
          <w:lang w:val="pl-PL"/>
        </w:rPr>
        <w:lastRenderedPageBreak/>
        <w:t xml:space="preserve">środków w sposób istotny odbiega od planowanych wydatków, całość dotacji podlega zwrotowi, po jednokrotnym wezwaniu Dotowanego do złożenia wyjaśnień. </w:t>
      </w:r>
    </w:p>
    <w:p w:rsidR="001A34D1" w:rsidRPr="0090770C" w:rsidRDefault="001A34D1" w:rsidP="0090770C">
      <w:pPr>
        <w:spacing w:before="60"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Wysokość i termin zwrotu dotacji, zostaną wskazane w odrębnym piśmie do Dotowanego.</w:t>
      </w:r>
    </w:p>
    <w:p w:rsidR="001A34D1" w:rsidRPr="0090770C" w:rsidRDefault="001A34D1" w:rsidP="0090770C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Skapitalizowane odsetki bankowe ze środków Zleceniodawcy podlegają w całości zwrotowi, o ile nie zostaną wykorzystane na realizację celów określonych w niniejszej Umowie.</w:t>
      </w:r>
    </w:p>
    <w:p w:rsidR="001A34D1" w:rsidRPr="0090770C" w:rsidRDefault="001A34D1" w:rsidP="0090770C">
      <w:pPr>
        <w:pStyle w:val="Nagwek1"/>
        <w:keepNext/>
        <w:pBdr>
          <w:bottom w:val="none" w:sz="0" w:space="0" w:color="auto"/>
        </w:pBdr>
        <w:suppressAutoHyphens/>
        <w:spacing w:before="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§ 5</w:t>
      </w:r>
    </w:p>
    <w:p w:rsidR="001A34D1" w:rsidRPr="0090770C" w:rsidRDefault="001A34D1" w:rsidP="0090770C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Dotowany jest w szczególności zobowiązany do prowadzenia przejrzystej dokumentacji księgowej dotyczącej Projektu, zgodnie z zasadami wynikającymi z ustawy z dnia 29 września 1994 r. o rachunkowości, w sposób umożliwiający identyfikację poszczególnych operacji księgowych.</w:t>
      </w:r>
    </w:p>
    <w:p w:rsidR="001A34D1" w:rsidRPr="0090770C" w:rsidRDefault="001A34D1" w:rsidP="0090770C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Cała dokumentacja księgowa projektu powinna być przechowywana przez pięć lat licząc od końca roku kalendarzowego po zakończeniu realizacji niniejszej Umowy.</w:t>
      </w:r>
    </w:p>
    <w:p w:rsidR="001A34D1" w:rsidRPr="0090770C" w:rsidRDefault="001A34D1" w:rsidP="0090770C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Dotowany ma obowiązek trwale umieszczać na wszystkich oryginalnych dokumentach finansowych (fakturach, rachunkach, umowach, rozliczeniach delegacji, innych) dotyczących realizacji Umowy informację: 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sfinansowano </w:t>
      </w:r>
      <w:r w:rsidRPr="0090770C">
        <w:rPr>
          <w:rFonts w:ascii="Times New Roman" w:hAnsi="Times New Roman"/>
          <w:b/>
          <w:bCs/>
          <w:sz w:val="24"/>
          <w:szCs w:val="24"/>
          <w:lang w:val="pl-PL"/>
        </w:rPr>
        <w:t xml:space="preserve">ze środków </w:t>
      </w:r>
      <w:r w:rsidR="00D24A84" w:rsidRPr="0090770C"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  <w:t xml:space="preserve">programu </w:t>
      </w:r>
      <w:proofErr w:type="spellStart"/>
      <w:r w:rsidR="00D24A84" w:rsidRPr="0090770C"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  <w:t>mikrodotacji</w:t>
      </w:r>
      <w:proofErr w:type="spellEnd"/>
      <w:r w:rsidR="00D24A84" w:rsidRPr="0090770C"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90770C"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  <w:t>"Fundusz Inicjatyw Obywatelskich Warmia Mazury Lokalnie</w:t>
      </w:r>
      <w:r w:rsidR="00D24A84" w:rsidRPr="0090770C">
        <w:rPr>
          <w:rStyle w:val="verdana11"/>
          <w:rFonts w:ascii="Times New Roman" w:hAnsi="Times New Roman"/>
          <w:b/>
          <w:bCs/>
          <w:sz w:val="24"/>
          <w:szCs w:val="24"/>
          <w:lang w:val="pl-PL"/>
        </w:rPr>
        <w:t xml:space="preserve"> 2</w:t>
      </w:r>
      <w:r w:rsidRPr="0090770C">
        <w:rPr>
          <w:rFonts w:ascii="Times New Roman" w:hAnsi="Times New Roman"/>
          <w:b/>
          <w:bCs/>
          <w:sz w:val="24"/>
          <w:szCs w:val="24"/>
          <w:lang w:val="pl-PL"/>
        </w:rPr>
        <w:t>”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. Dodatkowo należy określić źródło finansowania kosztu, jakie było przeznaczenie zakupionych towarów, usług lub innego rodzaju opłaconej należności. Informacja powinna być podpisana przez osobę odpowiedzialną za sprawy dotyczące rozliczeń finansowych Dotowanego. </w:t>
      </w:r>
    </w:p>
    <w:p w:rsidR="001A34D1" w:rsidRPr="0090770C" w:rsidRDefault="001A34D1" w:rsidP="0090770C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Zleceniodawca ma prawo w każdym czasie dokonywać - przez upoważnionego przedstawiciela - monitoringu na miejscu, mającego na celu kontrolę sposobu realizacji Projektu i wydatkowania środków. Dotowany jest zobowiązany umożliwić Zleceniodawcy dokonanie monitoringu oraz zapewnić prowadzącemu monitoring pomoc osoby przygotowującej sprawozdanie z realizacji Projektu.</w:t>
      </w:r>
    </w:p>
    <w:p w:rsidR="001A34D1" w:rsidRPr="00F81544" w:rsidRDefault="001A34D1" w:rsidP="00F81544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Dotowany zobowiązany jest udostępnić upoważnionym przedstawicielom Zleceniodawcy wszelkie dokumenty i księgi rachunkowe związane z realizacją Projektu.</w:t>
      </w:r>
    </w:p>
    <w:p w:rsidR="001A34D1" w:rsidRPr="0090770C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iCs/>
          <w:sz w:val="24"/>
          <w:szCs w:val="24"/>
          <w:lang w:val="pl-PL"/>
        </w:rPr>
        <w:t>§ 6</w:t>
      </w:r>
    </w:p>
    <w:p w:rsidR="001A34D1" w:rsidRPr="0090770C" w:rsidRDefault="001A34D1" w:rsidP="0090770C">
      <w:pPr>
        <w:numPr>
          <w:ilvl w:val="0"/>
          <w:numId w:val="6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Wszelkie informacje przekazywane na mocy niniejszej Umowy sporządzane będą na piśmie i będą doręczane osobiście lub przekazywane e-mailem, telefaksem, pocztą poleconą lub zwykłą: </w:t>
      </w: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u w:val="single"/>
          <w:lang w:val="pl-PL"/>
        </w:rPr>
        <w:t>Do Zleceniodawcy</w:t>
      </w:r>
      <w:r w:rsidRPr="0090770C">
        <w:rPr>
          <w:rFonts w:ascii="Times New Roman" w:hAnsi="Times New Roman"/>
          <w:sz w:val="24"/>
          <w:szCs w:val="24"/>
          <w:lang w:val="pl-PL"/>
        </w:rPr>
        <w:t>:</w:t>
      </w: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color w:val="F79646"/>
          <w:sz w:val="24"/>
          <w:szCs w:val="24"/>
          <w:lang w:val="pl-PL"/>
        </w:rPr>
        <w:t>Lider Projektu</w:t>
      </w: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color w:val="F79646"/>
          <w:sz w:val="24"/>
          <w:szCs w:val="24"/>
          <w:lang w:val="pl-PL"/>
        </w:rPr>
        <w:t>Ośrodek Animacyjno - Doradczy WARMIA MAZURY LOKALNIE</w:t>
      </w:r>
      <w:r w:rsidR="00D24A84" w:rsidRPr="0090770C">
        <w:rPr>
          <w:rFonts w:ascii="Times New Roman" w:hAnsi="Times New Roman"/>
          <w:b/>
          <w:color w:val="F79646"/>
          <w:sz w:val="24"/>
          <w:szCs w:val="24"/>
          <w:lang w:val="pl-PL"/>
        </w:rPr>
        <w:t xml:space="preserve"> 2</w:t>
      </w: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Lokalna Grupa Działania "Warmiński Zakątek"</w:t>
      </w:r>
    </w:p>
    <w:p w:rsidR="001A34D1" w:rsidRPr="0090770C" w:rsidRDefault="004C4BBC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ul. Grunwaldzka 6,</w:t>
      </w:r>
      <w:r w:rsidR="001A34D1" w:rsidRPr="0090770C">
        <w:rPr>
          <w:rFonts w:ascii="Times New Roman" w:hAnsi="Times New Roman"/>
          <w:sz w:val="24"/>
          <w:szCs w:val="24"/>
          <w:lang w:val="pl-PL"/>
        </w:rPr>
        <w:t xml:space="preserve"> 11-040 Dobre Miasto</w:t>
      </w: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tel. +48 89 616 00 58</w:t>
      </w: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www.warminskizakatek.com.pl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e-mail: warminskizakatek@wp.pl</w:t>
      </w:r>
    </w:p>
    <w:p w:rsidR="001A34D1" w:rsidRPr="0090770C" w:rsidRDefault="001A34D1" w:rsidP="0090770C">
      <w:pPr>
        <w:tabs>
          <w:tab w:val="left" w:pos="771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lastRenderedPageBreak/>
        <w:t>osoba do kontaktu: Małgorzata Ofierska, Magdalena Mokańska</w:t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color w:val="F79646"/>
          <w:sz w:val="24"/>
          <w:szCs w:val="24"/>
          <w:lang w:val="pl-PL"/>
        </w:rPr>
        <w:t>Ośrodek Animacyjno - Doradczy WARMIA MAZURY LOKALNIE</w:t>
      </w:r>
      <w:r w:rsidR="00D24A84" w:rsidRPr="0090770C">
        <w:rPr>
          <w:rFonts w:ascii="Times New Roman" w:hAnsi="Times New Roman"/>
          <w:b/>
          <w:color w:val="F79646"/>
          <w:sz w:val="24"/>
          <w:szCs w:val="24"/>
          <w:lang w:val="pl-PL"/>
        </w:rPr>
        <w:t xml:space="preserve"> 2</w:t>
      </w:r>
    </w:p>
    <w:p w:rsidR="001A34D1" w:rsidRPr="0090770C" w:rsidRDefault="00D24A84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…………</w:t>
      </w:r>
    </w:p>
    <w:p w:rsidR="004C4BBC" w:rsidRPr="0090770C" w:rsidRDefault="00D24A84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…………</w:t>
      </w:r>
    </w:p>
    <w:p w:rsidR="004C4BBC" w:rsidRPr="0090770C" w:rsidRDefault="004C4BBC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tel. </w:t>
      </w:r>
      <w:r w:rsidR="00D24A84" w:rsidRPr="0090770C">
        <w:rPr>
          <w:rFonts w:ascii="Times New Roman" w:hAnsi="Times New Roman"/>
          <w:sz w:val="24"/>
          <w:szCs w:val="24"/>
          <w:lang w:val="pl-PL"/>
        </w:rPr>
        <w:t>…………</w:t>
      </w:r>
    </w:p>
    <w:p w:rsidR="004C4BBC" w:rsidRPr="0090770C" w:rsidRDefault="00D24A84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www.…………</w:t>
      </w:r>
      <w:r w:rsidR="004C4BBC" w:rsidRPr="0090770C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4C4BBC" w:rsidRPr="0090770C" w:rsidRDefault="004C4BBC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e-mail:</w:t>
      </w:r>
      <w:r w:rsidR="00D24A84" w:rsidRPr="0090770C">
        <w:rPr>
          <w:rFonts w:ascii="Times New Roman" w:hAnsi="Times New Roman"/>
          <w:sz w:val="24"/>
          <w:szCs w:val="24"/>
          <w:lang w:val="pl-PL"/>
        </w:rPr>
        <w:t xml:space="preserve"> …………</w:t>
      </w:r>
    </w:p>
    <w:p w:rsidR="004C4BBC" w:rsidRPr="0090770C" w:rsidRDefault="004C4BBC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osoba do kontaktu: </w:t>
      </w:r>
      <w:r w:rsidR="00D24A84" w:rsidRPr="0090770C">
        <w:rPr>
          <w:rFonts w:ascii="Times New Roman" w:hAnsi="Times New Roman"/>
          <w:sz w:val="24"/>
          <w:szCs w:val="24"/>
          <w:lang w:val="pl-PL"/>
        </w:rPr>
        <w:t>…………</w:t>
      </w:r>
    </w:p>
    <w:p w:rsidR="004C4BBC" w:rsidRPr="0090770C" w:rsidRDefault="004C4BBC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90770C">
        <w:rPr>
          <w:rFonts w:ascii="Times New Roman" w:hAnsi="Times New Roman"/>
          <w:sz w:val="24"/>
          <w:szCs w:val="24"/>
          <w:u w:val="single"/>
          <w:lang w:val="pl-PL"/>
        </w:rPr>
        <w:t>Do Dotowanego:</w:t>
      </w:r>
    </w:p>
    <w:p w:rsidR="004C4BBC" w:rsidRPr="00F81544" w:rsidRDefault="00D24A84" w:rsidP="0090770C">
      <w:pPr>
        <w:spacing w:before="60" w:after="0" w:line="276" w:lineRule="auto"/>
        <w:contextualSpacing/>
        <w:rPr>
          <w:rFonts w:ascii="Times New Roman" w:hAnsi="Times New Roman"/>
          <w:bCs/>
          <w:noProof/>
          <w:sz w:val="24"/>
          <w:szCs w:val="24"/>
          <w:highlight w:val="lightGray"/>
          <w:lang w:val="pl-PL"/>
        </w:rPr>
      </w:pPr>
      <w:r w:rsidRPr="00F81544">
        <w:rPr>
          <w:rFonts w:ascii="Times New Roman" w:hAnsi="Times New Roman"/>
          <w:bCs/>
          <w:noProof/>
          <w:sz w:val="24"/>
          <w:szCs w:val="24"/>
          <w:highlight w:val="lightGray"/>
          <w:lang w:val="pl-PL"/>
        </w:rPr>
        <w:t>…………</w:t>
      </w:r>
    </w:p>
    <w:p w:rsidR="00F7251D" w:rsidRPr="0090770C" w:rsidRDefault="00D24A84" w:rsidP="0090770C">
      <w:pPr>
        <w:spacing w:before="60" w:after="0" w:line="276" w:lineRule="auto"/>
        <w:contextualSpacing/>
        <w:rPr>
          <w:rFonts w:ascii="Times New Roman" w:hAnsi="Times New Roman"/>
          <w:bCs/>
          <w:noProof/>
          <w:sz w:val="24"/>
          <w:szCs w:val="24"/>
          <w:lang w:val="pl-PL"/>
        </w:rPr>
      </w:pPr>
      <w:r w:rsidRPr="00F81544">
        <w:rPr>
          <w:rFonts w:ascii="Times New Roman" w:hAnsi="Times New Roman"/>
          <w:bCs/>
          <w:noProof/>
          <w:sz w:val="24"/>
          <w:szCs w:val="24"/>
          <w:highlight w:val="lightGray"/>
          <w:lang w:val="pl-PL"/>
        </w:rPr>
        <w:t>…………</w:t>
      </w:r>
    </w:p>
    <w:p w:rsidR="00F7251D" w:rsidRDefault="0090770C" w:rsidP="0090770C">
      <w:pPr>
        <w:spacing w:before="60" w:after="0" w:line="276" w:lineRule="auto"/>
        <w:contextualSpacing/>
        <w:rPr>
          <w:rFonts w:ascii="Times New Roman" w:hAnsi="Times New Roman"/>
          <w:bCs/>
          <w:noProof/>
          <w:sz w:val="24"/>
          <w:szCs w:val="24"/>
          <w:lang w:val="pl-PL"/>
        </w:rPr>
      </w:pPr>
      <w:r w:rsidRPr="0090770C">
        <w:rPr>
          <w:rFonts w:ascii="Times New Roman" w:hAnsi="Times New Roman"/>
          <w:bCs/>
          <w:noProof/>
          <w:sz w:val="24"/>
          <w:szCs w:val="24"/>
          <w:lang w:val="pl-PL"/>
        </w:rPr>
        <w:t>tel</w:t>
      </w:r>
      <w:r w:rsidR="00F7251D" w:rsidRPr="0090770C">
        <w:rPr>
          <w:rFonts w:ascii="Times New Roman" w:hAnsi="Times New Roman"/>
          <w:bCs/>
          <w:noProof/>
          <w:sz w:val="24"/>
          <w:szCs w:val="24"/>
          <w:lang w:val="pl-PL"/>
        </w:rPr>
        <w:t xml:space="preserve">. </w:t>
      </w:r>
      <w:r w:rsidR="00D24A84" w:rsidRPr="0090770C">
        <w:rPr>
          <w:rFonts w:ascii="Times New Roman" w:hAnsi="Times New Roman"/>
          <w:bCs/>
          <w:noProof/>
          <w:sz w:val="24"/>
          <w:szCs w:val="24"/>
          <w:lang w:val="pl-PL"/>
        </w:rPr>
        <w:t>…………</w:t>
      </w:r>
    </w:p>
    <w:p w:rsidR="0090770C" w:rsidRPr="0090770C" w:rsidRDefault="0090770C" w:rsidP="0090770C">
      <w:pPr>
        <w:spacing w:before="60" w:after="0" w:line="276" w:lineRule="auto"/>
        <w:contextualSpacing/>
        <w:rPr>
          <w:rFonts w:ascii="Times New Roman" w:hAnsi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/>
          <w:bCs/>
          <w:noProof/>
          <w:sz w:val="24"/>
          <w:szCs w:val="24"/>
          <w:lang w:val="pl-PL"/>
        </w:rPr>
        <w:t>e-mail: …………</w:t>
      </w:r>
    </w:p>
    <w:p w:rsidR="00F7251D" w:rsidRPr="0090770C" w:rsidRDefault="0090770C" w:rsidP="0090770C">
      <w:pPr>
        <w:spacing w:before="60" w:after="0" w:line="276" w:lineRule="auto"/>
        <w:contextualSpacing/>
        <w:rPr>
          <w:rFonts w:ascii="Times New Roman" w:hAnsi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/>
          <w:bCs/>
          <w:noProof/>
          <w:sz w:val="24"/>
          <w:szCs w:val="24"/>
          <w:lang w:val="pl-PL"/>
        </w:rPr>
        <w:t>o</w:t>
      </w:r>
      <w:r w:rsidR="00F7251D" w:rsidRPr="0090770C">
        <w:rPr>
          <w:rFonts w:ascii="Times New Roman" w:hAnsi="Times New Roman"/>
          <w:bCs/>
          <w:noProof/>
          <w:sz w:val="24"/>
          <w:szCs w:val="24"/>
          <w:lang w:val="pl-PL"/>
        </w:rPr>
        <w:t xml:space="preserve">soba do kontaktu: </w:t>
      </w:r>
      <w:r w:rsidR="00D24A84" w:rsidRPr="0090770C">
        <w:rPr>
          <w:rFonts w:ascii="Times New Roman" w:hAnsi="Times New Roman"/>
          <w:bCs/>
          <w:noProof/>
          <w:sz w:val="24"/>
          <w:szCs w:val="24"/>
          <w:lang w:val="pl-PL"/>
        </w:rPr>
        <w:t>…………</w:t>
      </w:r>
    </w:p>
    <w:p w:rsidR="001A34D1" w:rsidRPr="0090770C" w:rsidRDefault="001A34D1" w:rsidP="0090770C">
      <w:pPr>
        <w:spacing w:before="60" w:after="0" w:line="276" w:lineRule="auto"/>
        <w:contextualSpacing/>
        <w:rPr>
          <w:rFonts w:ascii="Times New Roman" w:hAnsi="Times New Roman"/>
          <w:sz w:val="24"/>
          <w:szCs w:val="24"/>
          <w:u w:val="single"/>
          <w:lang w:val="pl-PL"/>
        </w:rPr>
      </w:pPr>
      <w:r w:rsidRPr="0090770C">
        <w:rPr>
          <w:rFonts w:ascii="Times New Roman" w:hAnsi="Times New Roman"/>
          <w:sz w:val="24"/>
          <w:szCs w:val="24"/>
          <w:u w:val="single"/>
          <w:lang w:val="pl-PL"/>
        </w:rPr>
        <w:br/>
        <w:t>Do Realizatora:</w:t>
      </w:r>
    </w:p>
    <w:p w:rsidR="001A34D1" w:rsidRPr="0090770C" w:rsidRDefault="0090770C" w:rsidP="0090770C">
      <w:pPr>
        <w:spacing w:before="6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/>
        </w:rPr>
        <w:t xml:space="preserve">Grupa nieformalna </w:t>
      </w:r>
      <w:r w:rsidR="00D24A84" w:rsidRPr="00F81544">
        <w:rPr>
          <w:rFonts w:ascii="Times New Roman" w:hAnsi="Times New Roman"/>
          <w:noProof/>
          <w:sz w:val="24"/>
          <w:szCs w:val="24"/>
          <w:highlight w:val="lightGray"/>
          <w:lang w:val="pl-PL"/>
        </w:rPr>
        <w:t>………</w:t>
      </w:r>
    </w:p>
    <w:p w:rsidR="00F7251D" w:rsidRPr="0090770C" w:rsidRDefault="0090770C" w:rsidP="0090770C">
      <w:pPr>
        <w:spacing w:before="6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pl-PL"/>
        </w:rPr>
      </w:pPr>
      <w:r w:rsidRPr="0090770C">
        <w:rPr>
          <w:rFonts w:ascii="Times New Roman" w:hAnsi="Times New Roman"/>
          <w:noProof/>
          <w:sz w:val="24"/>
          <w:szCs w:val="24"/>
          <w:lang w:val="pl-PL"/>
        </w:rPr>
        <w:t>t</w:t>
      </w:r>
      <w:r w:rsidR="00F7251D" w:rsidRPr="0090770C">
        <w:rPr>
          <w:rFonts w:ascii="Times New Roman" w:hAnsi="Times New Roman"/>
          <w:noProof/>
          <w:sz w:val="24"/>
          <w:szCs w:val="24"/>
          <w:lang w:val="pl-PL"/>
        </w:rPr>
        <w:t xml:space="preserve">el. </w:t>
      </w:r>
      <w:r w:rsidR="00D24A84" w:rsidRPr="0090770C">
        <w:rPr>
          <w:rFonts w:ascii="Times New Roman" w:hAnsi="Times New Roman"/>
          <w:noProof/>
          <w:sz w:val="24"/>
          <w:szCs w:val="24"/>
          <w:lang w:val="pl-PL"/>
        </w:rPr>
        <w:t>…………</w:t>
      </w:r>
    </w:p>
    <w:p w:rsidR="00F7251D" w:rsidRDefault="00F7251D" w:rsidP="0090770C">
      <w:pPr>
        <w:spacing w:before="6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pl-PL"/>
        </w:rPr>
      </w:pPr>
      <w:r w:rsidRPr="0090770C">
        <w:rPr>
          <w:rFonts w:ascii="Times New Roman" w:hAnsi="Times New Roman"/>
          <w:noProof/>
          <w:sz w:val="24"/>
          <w:szCs w:val="24"/>
          <w:lang w:val="pl-PL"/>
        </w:rPr>
        <w:t xml:space="preserve">e-mail: </w:t>
      </w:r>
      <w:r w:rsidR="00D24A84" w:rsidRPr="0090770C">
        <w:rPr>
          <w:rFonts w:ascii="Times New Roman" w:hAnsi="Times New Roman"/>
          <w:noProof/>
          <w:sz w:val="24"/>
          <w:szCs w:val="24"/>
          <w:lang w:val="pl-PL"/>
        </w:rPr>
        <w:t>…………</w:t>
      </w:r>
    </w:p>
    <w:p w:rsidR="001A34D1" w:rsidRPr="0090770C" w:rsidRDefault="0090770C" w:rsidP="00F81544">
      <w:pPr>
        <w:spacing w:before="60" w:after="0" w:line="276" w:lineRule="auto"/>
        <w:contextualSpacing/>
        <w:rPr>
          <w:rFonts w:ascii="Times New Roman" w:hAnsi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/>
          <w:bCs/>
          <w:noProof/>
          <w:sz w:val="24"/>
          <w:szCs w:val="24"/>
          <w:lang w:val="pl-PL"/>
        </w:rPr>
        <w:t>o</w:t>
      </w:r>
      <w:r w:rsidRPr="0090770C">
        <w:rPr>
          <w:rFonts w:ascii="Times New Roman" w:hAnsi="Times New Roman"/>
          <w:bCs/>
          <w:noProof/>
          <w:sz w:val="24"/>
          <w:szCs w:val="24"/>
          <w:lang w:val="pl-PL"/>
        </w:rPr>
        <w:t>soba do kontaktu: …………</w:t>
      </w:r>
    </w:p>
    <w:p w:rsidR="001A34D1" w:rsidRPr="0090770C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iCs/>
          <w:sz w:val="24"/>
          <w:szCs w:val="24"/>
          <w:lang w:val="pl-PL"/>
        </w:rPr>
        <w:t>§ 7</w:t>
      </w:r>
    </w:p>
    <w:p w:rsidR="001A34D1" w:rsidRPr="0090770C" w:rsidRDefault="001A34D1" w:rsidP="0090770C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0770C">
        <w:rPr>
          <w:rFonts w:ascii="Times New Roman" w:hAnsi="Times New Roman" w:cs="Times New Roman"/>
          <w:sz w:val="24"/>
          <w:szCs w:val="24"/>
          <w:lang w:val="pl-PL"/>
        </w:rPr>
        <w:t>Dotowany zobowiązuje się do złożenia sprawozdania końcowego:</w:t>
      </w:r>
      <w:r w:rsidR="00D24A84" w:rsidRPr="0090770C">
        <w:rPr>
          <w:rFonts w:ascii="Times New Roman" w:hAnsi="Times New Roman" w:cs="Times New Roman"/>
          <w:sz w:val="24"/>
          <w:szCs w:val="24"/>
          <w:lang w:val="pl-PL"/>
        </w:rPr>
        <w:t xml:space="preserve"> merytorycznego i </w:t>
      </w:r>
      <w:bookmarkStart w:id="0" w:name="_GoBack"/>
      <w:bookmarkEnd w:id="0"/>
      <w:r w:rsidRPr="0090770C">
        <w:rPr>
          <w:rFonts w:ascii="Times New Roman" w:hAnsi="Times New Roman" w:cs="Times New Roman"/>
          <w:sz w:val="24"/>
          <w:szCs w:val="24"/>
          <w:lang w:val="pl-PL"/>
        </w:rPr>
        <w:t xml:space="preserve">finansowego z realizacji Umowy w formie </w:t>
      </w:r>
      <w:r w:rsidRPr="0090770C">
        <w:rPr>
          <w:rFonts w:ascii="Times New Roman" w:hAnsi="Times New Roman" w:cs="Times New Roman"/>
          <w:color w:val="000000"/>
          <w:sz w:val="24"/>
          <w:szCs w:val="24"/>
          <w:lang w:val="pl-PL"/>
        </w:rPr>
        <w:t>pisemnej oraz w generatorze wniosków</w:t>
      </w:r>
      <w:r w:rsidRPr="0090770C">
        <w:rPr>
          <w:rFonts w:ascii="Times New Roman" w:hAnsi="Times New Roman" w:cs="Times New Roman"/>
          <w:sz w:val="24"/>
          <w:szCs w:val="24"/>
          <w:lang w:val="pl-PL"/>
        </w:rPr>
        <w:t xml:space="preserve"> według wzoru zamieszczonego w Załączniku 2 do niniejszej Umowy, w terminie 14 dni od zakończenia jej realizacji.</w:t>
      </w:r>
      <w:r w:rsidRPr="0090770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1A34D1" w:rsidRPr="0090770C" w:rsidRDefault="001A34D1" w:rsidP="0090770C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0770C">
        <w:rPr>
          <w:rFonts w:ascii="Times New Roman" w:hAnsi="Times New Roman" w:cs="Times New Roman"/>
          <w:sz w:val="24"/>
          <w:szCs w:val="24"/>
          <w:lang w:val="pl-PL"/>
        </w:rPr>
        <w:t>Sprawozdanie powinno być kierowane w wersji oryginalnej oraz e-mailem na adres wskazany w § 6 punkt A.</w:t>
      </w:r>
    </w:p>
    <w:p w:rsidR="001A34D1" w:rsidRPr="0090770C" w:rsidRDefault="001A34D1" w:rsidP="0090770C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0770C">
        <w:rPr>
          <w:rFonts w:ascii="Times New Roman" w:hAnsi="Times New Roman" w:cs="Times New Roman"/>
          <w:sz w:val="24"/>
          <w:szCs w:val="24"/>
          <w:lang w:val="pl-PL"/>
        </w:rPr>
        <w:t>Kserokopie sprawozdań powinny znajdować się w siedzibie Dotowanego.</w:t>
      </w:r>
    </w:p>
    <w:p w:rsidR="001A34D1" w:rsidRPr="00F81544" w:rsidRDefault="001A34D1" w:rsidP="00F81544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0770C">
        <w:rPr>
          <w:rFonts w:ascii="Times New Roman" w:hAnsi="Times New Roman" w:cs="Times New Roman"/>
          <w:sz w:val="24"/>
          <w:szCs w:val="24"/>
          <w:lang w:val="pl-PL"/>
        </w:rPr>
        <w:t xml:space="preserve">Niedotrzymanie terminu złożenia sprawozdania może skutkować zażądaniem zwrotu całości lub części dotacji.  </w:t>
      </w:r>
    </w:p>
    <w:p w:rsidR="001A34D1" w:rsidRPr="0090770C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iCs/>
          <w:sz w:val="24"/>
          <w:szCs w:val="24"/>
          <w:lang w:val="pl-PL"/>
        </w:rPr>
        <w:t>§ 8</w:t>
      </w:r>
    </w:p>
    <w:p w:rsidR="001A34D1" w:rsidRPr="0090770C" w:rsidRDefault="001A34D1" w:rsidP="0090770C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0770C">
        <w:rPr>
          <w:rFonts w:ascii="Times New Roman" w:hAnsi="Times New Roman" w:cs="Times New Roman"/>
          <w:sz w:val="24"/>
          <w:szCs w:val="24"/>
          <w:lang w:val="pl-PL"/>
        </w:rPr>
        <w:t xml:space="preserve">Dotowany zobowiązany jest do promowania Projektu w różnych mediach, na każdym etapie jego realizacji. </w:t>
      </w:r>
    </w:p>
    <w:p w:rsidR="001A34D1" w:rsidRPr="0090770C" w:rsidRDefault="001A34D1" w:rsidP="0090770C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 w:cs="Times New Roman"/>
          <w:sz w:val="24"/>
          <w:szCs w:val="24"/>
          <w:lang w:val="pl-PL"/>
        </w:rPr>
        <w:t xml:space="preserve">Wszelkie materiały informacyjne i publikacje, wydane w ramach Projektu powinny zawierać informację: </w:t>
      </w:r>
      <w:r w:rsidRPr="0090770C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zrealizowano ze środków </w:t>
      </w:r>
      <w:r w:rsidRPr="0090770C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programu </w:t>
      </w:r>
      <w:proofErr w:type="spellStart"/>
      <w:r w:rsidRPr="0090770C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>mikrodotacji</w:t>
      </w:r>
      <w:proofErr w:type="spellEnd"/>
      <w:r w:rsidRPr="0090770C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 "Fundusz Inicjatyw Obywatelskich Warmia Mazury Lokalnie</w:t>
      </w:r>
      <w:r w:rsidR="0090770C">
        <w:rPr>
          <w:rStyle w:val="verdana11"/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 2</w:t>
      </w:r>
      <w:r w:rsidRPr="0090770C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” dofinansowanego przez </w:t>
      </w:r>
      <w:proofErr w:type="spellStart"/>
      <w:r w:rsidRPr="0090770C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>MRPiPS</w:t>
      </w:r>
      <w:proofErr w:type="spellEnd"/>
      <w:r w:rsidRPr="0090770C">
        <w:rPr>
          <w:rFonts w:ascii="Times New Roman" w:hAnsi="Times New Roman" w:cs="Times New Roman"/>
          <w:b/>
          <w:bCs w:val="0"/>
          <w:sz w:val="24"/>
          <w:szCs w:val="24"/>
          <w:lang w:val="pl-PL"/>
        </w:rPr>
        <w:t xml:space="preserve"> w ramach FIO</w:t>
      </w:r>
      <w:r w:rsidRPr="0090770C">
        <w:rPr>
          <w:rFonts w:ascii="Times New Roman" w:hAnsi="Times New Roman" w:cs="Times New Roman"/>
          <w:b/>
          <w:sz w:val="24"/>
          <w:szCs w:val="24"/>
          <w:lang w:val="pl-PL"/>
        </w:rPr>
        <w:t>. Materiały te powinny być również opatrzone logotypem Programu Fundusz Inicjatyw Obywatelskich.</w:t>
      </w:r>
    </w:p>
    <w:p w:rsidR="001A34D1" w:rsidRPr="0090770C" w:rsidRDefault="001A34D1" w:rsidP="0090770C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0770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Dotowany zobowiązuje się prowadzić i przesyłać Zleceniodawcy dokumentację zdjęciową i/lub filmową i/lub audiowizualną z realizacji Projektu wraz z pisemną zgodą autora na zamieszczanie materiałów w bezpłatnych publikacjach i artykułach dotyczących programu, wykorzystanie w opracowaniach promujących projekty realizowane w ramach </w:t>
      </w:r>
      <w:r w:rsidRPr="0090770C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 xml:space="preserve">programu </w:t>
      </w:r>
      <w:proofErr w:type="spellStart"/>
      <w:r w:rsidRPr="0090770C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>mikrodotacji</w:t>
      </w:r>
      <w:proofErr w:type="spellEnd"/>
      <w:r w:rsidRPr="0090770C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 xml:space="preserve"> "Fundusz Inicjatyw Obywatelskich Warmia Mazury Lokalnie</w:t>
      </w:r>
      <w:r w:rsidR="0090770C">
        <w:rPr>
          <w:rStyle w:val="verdana11"/>
          <w:rFonts w:ascii="Times New Roman" w:hAnsi="Times New Roman" w:cs="Times New Roman"/>
          <w:bCs w:val="0"/>
          <w:sz w:val="24"/>
          <w:szCs w:val="24"/>
          <w:lang w:val="pl-PL"/>
        </w:rPr>
        <w:t xml:space="preserve"> 2</w:t>
      </w:r>
      <w:r w:rsidRPr="0090770C">
        <w:rPr>
          <w:rFonts w:ascii="Times New Roman" w:hAnsi="Times New Roman" w:cs="Times New Roman"/>
          <w:bCs w:val="0"/>
          <w:sz w:val="24"/>
          <w:szCs w:val="24"/>
          <w:lang w:val="pl-PL"/>
        </w:rPr>
        <w:t xml:space="preserve">” </w:t>
      </w:r>
      <w:r w:rsidRPr="0090770C">
        <w:rPr>
          <w:rFonts w:ascii="Times New Roman" w:hAnsi="Times New Roman" w:cs="Times New Roman"/>
          <w:sz w:val="24"/>
          <w:szCs w:val="24"/>
          <w:lang w:val="pl-PL"/>
        </w:rPr>
        <w:t>oraz umieszczenie na stronach internetowych obsługujących program. Treść oświadczenia Zleceniodawca przekaże Dotowanemu drogą elektroniczną.</w:t>
      </w:r>
    </w:p>
    <w:p w:rsidR="001A34D1" w:rsidRPr="0090770C" w:rsidRDefault="001A34D1" w:rsidP="0090770C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0770C">
        <w:rPr>
          <w:rFonts w:ascii="Times New Roman" w:hAnsi="Times New Roman" w:cs="Times New Roman"/>
          <w:sz w:val="24"/>
          <w:szCs w:val="24"/>
          <w:lang w:val="pl-PL"/>
        </w:rPr>
        <w:t xml:space="preserve">Osobą odpowiedzialną za prowadzenie dokumentacji opisanej w § 8 pkt. C będzie </w:t>
      </w:r>
      <w:r w:rsidR="0090770C" w:rsidRPr="00F81544">
        <w:rPr>
          <w:rFonts w:ascii="Times New Roman" w:hAnsi="Times New Roman" w:cs="Times New Roman"/>
          <w:b/>
          <w:noProof/>
          <w:sz w:val="24"/>
          <w:szCs w:val="24"/>
          <w:highlight w:val="lightGray"/>
          <w:lang w:val="pl-PL"/>
        </w:rPr>
        <w:t>…………</w:t>
      </w:r>
    </w:p>
    <w:p w:rsidR="001A34D1" w:rsidRPr="0090770C" w:rsidRDefault="001A34D1" w:rsidP="0090770C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0770C">
        <w:rPr>
          <w:rFonts w:ascii="Times New Roman" w:hAnsi="Times New Roman" w:cs="Times New Roman"/>
          <w:sz w:val="24"/>
          <w:szCs w:val="24"/>
          <w:lang w:val="pl-PL"/>
        </w:rPr>
        <w:t xml:space="preserve">Dotowany zobowiązuje się do informowania Zleceniodawcy o najważniejszych, otwartych wydarzeniach lokalnych związanych z realizacją Projektu (np. seminaria, koncerty, festyny, etc.) przynajmniej na dwa tygodnie przed ich przeprowadzeniem. </w:t>
      </w:r>
    </w:p>
    <w:p w:rsidR="001A34D1" w:rsidRPr="00F81544" w:rsidRDefault="001A34D1" w:rsidP="00F8154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bCs w:val="0"/>
          <w:kern w:val="1"/>
          <w:sz w:val="24"/>
          <w:szCs w:val="24"/>
          <w:lang w:val="pl-PL"/>
        </w:rPr>
      </w:pPr>
      <w:r w:rsidRPr="0090770C">
        <w:rPr>
          <w:rFonts w:ascii="Times New Roman" w:hAnsi="Times New Roman" w:cs="Times New Roman"/>
          <w:sz w:val="24"/>
          <w:szCs w:val="24"/>
          <w:lang w:val="pl-PL"/>
        </w:rPr>
        <w:t>Dotowany będzie brał udział w spotkaniach służących wymianie doświadczeń organizowanych przez Zleceniodawcę.</w:t>
      </w:r>
    </w:p>
    <w:p w:rsidR="001A34D1" w:rsidRPr="0090770C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iCs/>
          <w:sz w:val="24"/>
          <w:szCs w:val="24"/>
          <w:lang w:val="pl-PL"/>
        </w:rPr>
        <w:t>§ 9</w:t>
      </w:r>
    </w:p>
    <w:p w:rsidR="001A34D1" w:rsidRPr="0090770C" w:rsidRDefault="001A34D1" w:rsidP="0090770C">
      <w:pPr>
        <w:spacing w:before="12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Wszelkie zmiany niniejszej Umowy wymagają zachowania formy pisemnej pod rygorem nieważności.</w:t>
      </w:r>
    </w:p>
    <w:p w:rsidR="001A34D1" w:rsidRPr="0090770C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§ 10</w:t>
      </w:r>
    </w:p>
    <w:p w:rsidR="001A34D1" w:rsidRPr="0090770C" w:rsidRDefault="001A34D1" w:rsidP="0090770C">
      <w:pPr>
        <w:pStyle w:val="Tekstpodstawowy"/>
        <w:spacing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Niniejsza Umowa może zostać rozwiązana przez Zleceniodawcę po uprzednim pisemnym zawiadomieniu Dotowanego z jednej z następujących przyczyn:</w:t>
      </w:r>
    </w:p>
    <w:p w:rsidR="001A34D1" w:rsidRPr="0090770C" w:rsidRDefault="001A34D1" w:rsidP="0090770C">
      <w:pPr>
        <w:pStyle w:val="Tekstpodstawowy"/>
        <w:suppressAutoHyphens/>
        <w:spacing w:before="120"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Niewykonanie zobowiązań: Zleceniodawca może rozwiązać niniejszą Umowę jeżeli Dotowany z jakiejkolwiek przyczyny nie wykonuje lub odmawia realizacji Projektu opisanego w Załączniku 1 do niniejszej Umowy i określonego w Umowie, bądź realizuje go niezgodnie z postanowieniami niniejszej Umowy i po przekazaniu przez Zamawiającego Dotowanemu pisemnego wezwania określającego wady powstałe po stronie Dotowanego nie usunie tych wad w ciągu 10 dni kalendarzowych od dnia otrzymania zawiadomienia. </w:t>
      </w:r>
    </w:p>
    <w:p w:rsidR="001A34D1" w:rsidRPr="0090770C" w:rsidRDefault="0090770C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§ 11</w:t>
      </w:r>
    </w:p>
    <w:p w:rsidR="001A34D1" w:rsidRPr="0090770C" w:rsidRDefault="001A34D1" w:rsidP="0090770C">
      <w:pPr>
        <w:spacing w:before="12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W zakresie nieuregulowanym niniejszą Umową stosuje się przepisy kodeksu cywilnego.</w:t>
      </w:r>
    </w:p>
    <w:p w:rsidR="001A34D1" w:rsidRPr="0090770C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iCs/>
          <w:sz w:val="24"/>
          <w:szCs w:val="24"/>
          <w:lang w:val="pl-PL"/>
        </w:rPr>
        <w:t>§ 12</w:t>
      </w:r>
    </w:p>
    <w:p w:rsidR="001A34D1" w:rsidRPr="0090770C" w:rsidRDefault="001A34D1" w:rsidP="0090770C">
      <w:pPr>
        <w:pStyle w:val="Tekstpodstawowy"/>
        <w:spacing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Umowa niniejsza sporządzona została w trzech jednobrzmiących egzemplarzach, </w:t>
      </w:r>
      <w:r w:rsidRPr="0090770C">
        <w:rPr>
          <w:rFonts w:ascii="Times New Roman" w:hAnsi="Times New Roman"/>
          <w:sz w:val="24"/>
          <w:szCs w:val="24"/>
          <w:lang w:val="pl-PL"/>
        </w:rPr>
        <w:br/>
        <w:t>po jednym dla każdej ze stron. Załączniki wymienione w treści niniejszej Umowy stanowią jej integralną część.</w:t>
      </w:r>
    </w:p>
    <w:p w:rsidR="001A34D1" w:rsidRPr="0090770C" w:rsidRDefault="001A34D1" w:rsidP="0090770C">
      <w:pPr>
        <w:spacing w:line="276" w:lineRule="auto"/>
        <w:ind w:left="706" w:hanging="706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81544" w:rsidRDefault="00F81544" w:rsidP="0090770C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F81544" w:rsidRDefault="00F81544" w:rsidP="0090770C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F81544" w:rsidRDefault="00F81544" w:rsidP="0090770C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1A34D1" w:rsidRDefault="001A34D1" w:rsidP="0090770C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bCs/>
          <w:sz w:val="24"/>
          <w:szCs w:val="24"/>
          <w:lang w:val="pl-PL"/>
        </w:rPr>
        <w:t>Ze strony Zleceniodawcy:</w:t>
      </w:r>
      <w:r w:rsidRPr="0090770C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/>
          <w:bCs/>
          <w:sz w:val="24"/>
          <w:szCs w:val="24"/>
          <w:lang w:val="pl-PL"/>
        </w:rPr>
        <w:tab/>
        <w:t>Ze strony Dotowanego:</w:t>
      </w:r>
    </w:p>
    <w:p w:rsidR="00F81544" w:rsidRPr="0090770C" w:rsidRDefault="00F81544" w:rsidP="0090770C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1A34D1" w:rsidRPr="0090770C" w:rsidRDefault="001A34D1" w:rsidP="0090770C">
      <w:pPr>
        <w:spacing w:after="0" w:line="276" w:lineRule="auto"/>
        <w:ind w:left="5660" w:hanging="5660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ab/>
      </w: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________________________</w:t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="00F81544">
        <w:rPr>
          <w:rFonts w:ascii="Times New Roman" w:hAnsi="Times New Roman"/>
          <w:sz w:val="24"/>
          <w:szCs w:val="24"/>
          <w:lang w:val="pl-PL"/>
        </w:rPr>
        <w:t>_________________________</w:t>
      </w: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  <w:t>_________________________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sz w:val="24"/>
          <w:szCs w:val="24"/>
          <w:lang w:val="pl-PL"/>
        </w:rPr>
        <w:tab/>
      </w: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1A34D1" w:rsidP="0090770C">
      <w:pPr>
        <w:spacing w:line="276" w:lineRule="auto"/>
        <w:ind w:left="4956" w:firstLine="708"/>
        <w:contextualSpacing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bCs/>
          <w:sz w:val="24"/>
          <w:szCs w:val="24"/>
          <w:lang w:val="pl-PL"/>
        </w:rPr>
        <w:t>Ze strony Realizatora:</w:t>
      </w:r>
    </w:p>
    <w:p w:rsidR="001A34D1" w:rsidRPr="0090770C" w:rsidRDefault="001A34D1" w:rsidP="0090770C">
      <w:pPr>
        <w:spacing w:after="120" w:line="276" w:lineRule="auto"/>
        <w:ind w:left="57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1A34D1" w:rsidRPr="0090770C" w:rsidRDefault="001A34D1" w:rsidP="0090770C">
      <w:pPr>
        <w:spacing w:after="120" w:line="276" w:lineRule="auto"/>
        <w:ind w:left="57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  <w:t>__________________________</w:t>
      </w:r>
    </w:p>
    <w:p w:rsidR="001A34D1" w:rsidRPr="0090770C" w:rsidRDefault="001A34D1" w:rsidP="0090770C">
      <w:pPr>
        <w:spacing w:after="120" w:line="276" w:lineRule="auto"/>
        <w:ind w:left="57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="00F81544">
        <w:rPr>
          <w:rFonts w:ascii="Times New Roman" w:hAnsi="Times New Roman"/>
          <w:bCs/>
          <w:sz w:val="24"/>
          <w:szCs w:val="24"/>
          <w:lang w:val="pl-PL"/>
        </w:rPr>
        <w:tab/>
      </w:r>
      <w:r w:rsidR="00F81544">
        <w:rPr>
          <w:rFonts w:ascii="Times New Roman" w:hAnsi="Times New Roman"/>
          <w:bCs/>
          <w:sz w:val="24"/>
          <w:szCs w:val="24"/>
          <w:lang w:val="pl-PL"/>
        </w:rPr>
        <w:tab/>
      </w:r>
      <w:r w:rsidR="00F81544">
        <w:rPr>
          <w:rFonts w:ascii="Times New Roman" w:hAnsi="Times New Roman"/>
          <w:bCs/>
          <w:sz w:val="24"/>
          <w:szCs w:val="24"/>
          <w:lang w:val="pl-PL"/>
        </w:rPr>
        <w:tab/>
      </w:r>
      <w:r w:rsidR="00F81544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>__________________________</w:t>
      </w:r>
    </w:p>
    <w:p w:rsidR="001A34D1" w:rsidRPr="0090770C" w:rsidRDefault="001A34D1" w:rsidP="0090770C">
      <w:pPr>
        <w:spacing w:after="120" w:line="276" w:lineRule="auto"/>
        <w:ind w:left="57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="00F81544">
        <w:rPr>
          <w:rFonts w:ascii="Times New Roman" w:hAnsi="Times New Roman"/>
          <w:bCs/>
          <w:sz w:val="24"/>
          <w:szCs w:val="24"/>
          <w:lang w:val="pl-PL"/>
        </w:rPr>
        <w:tab/>
      </w:r>
      <w:r w:rsidR="00F81544">
        <w:rPr>
          <w:rFonts w:ascii="Times New Roman" w:hAnsi="Times New Roman"/>
          <w:bCs/>
          <w:sz w:val="24"/>
          <w:szCs w:val="24"/>
          <w:lang w:val="pl-PL"/>
        </w:rPr>
        <w:tab/>
      </w:r>
      <w:r w:rsidR="00F81544">
        <w:rPr>
          <w:rFonts w:ascii="Times New Roman" w:hAnsi="Times New Roman"/>
          <w:bCs/>
          <w:sz w:val="24"/>
          <w:szCs w:val="24"/>
          <w:lang w:val="pl-PL"/>
        </w:rPr>
        <w:tab/>
      </w:r>
      <w:r w:rsidR="00F81544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  <w:t>___________________________</w:t>
      </w:r>
    </w:p>
    <w:p w:rsidR="0090770C" w:rsidRDefault="001A34D1" w:rsidP="0090770C">
      <w:pPr>
        <w:spacing w:after="120" w:line="276" w:lineRule="auto"/>
        <w:ind w:left="57"/>
        <w:contextualSpacing/>
        <w:jc w:val="both"/>
        <w:rPr>
          <w:rFonts w:ascii="Times New Roman" w:hAnsi="Times New Roman"/>
          <w:bCs/>
          <w:noProof/>
          <w:sz w:val="24"/>
          <w:szCs w:val="24"/>
          <w:lang w:val="pl-PL"/>
        </w:rPr>
      </w:pP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  <w:r w:rsidRPr="0090770C">
        <w:rPr>
          <w:rFonts w:ascii="Times New Roman" w:hAnsi="Times New Roman"/>
          <w:bCs/>
          <w:sz w:val="24"/>
          <w:szCs w:val="24"/>
          <w:lang w:val="pl-PL"/>
        </w:rPr>
        <w:tab/>
      </w:r>
    </w:p>
    <w:p w:rsidR="0090770C" w:rsidRDefault="0090770C" w:rsidP="0090770C">
      <w:pPr>
        <w:spacing w:after="120" w:line="276" w:lineRule="auto"/>
        <w:ind w:left="57"/>
        <w:contextualSpacing/>
        <w:rPr>
          <w:rFonts w:ascii="Times New Roman" w:hAnsi="Times New Roman"/>
          <w:bCs/>
          <w:sz w:val="24"/>
          <w:szCs w:val="24"/>
          <w:lang w:val="pl-PL"/>
        </w:rPr>
      </w:pPr>
    </w:p>
    <w:p w:rsidR="00795454" w:rsidRPr="0090770C" w:rsidRDefault="00795454" w:rsidP="0090770C">
      <w:pPr>
        <w:spacing w:after="120" w:line="276" w:lineRule="auto"/>
        <w:ind w:left="57"/>
        <w:contextualSpacing/>
        <w:rPr>
          <w:rFonts w:ascii="Times New Roman" w:hAnsi="Times New Roman"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bCs/>
          <w:sz w:val="24"/>
          <w:szCs w:val="24"/>
          <w:lang w:val="pl-PL"/>
        </w:rPr>
        <w:t>Załączniki:</w:t>
      </w:r>
    </w:p>
    <w:p w:rsidR="00F7251D" w:rsidRPr="0090770C" w:rsidRDefault="00F7251D" w:rsidP="0090770C">
      <w:pPr>
        <w:spacing w:after="120" w:line="276" w:lineRule="auto"/>
        <w:ind w:left="57"/>
        <w:contextualSpacing/>
        <w:rPr>
          <w:rFonts w:ascii="Times New Roman" w:hAnsi="Times New Roman"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bCs/>
          <w:sz w:val="24"/>
          <w:szCs w:val="24"/>
          <w:lang w:val="pl-PL"/>
        </w:rPr>
        <w:t>1 – Wniosek o dofinansowanie</w:t>
      </w:r>
    </w:p>
    <w:p w:rsidR="00F7251D" w:rsidRPr="0090770C" w:rsidRDefault="00F7251D" w:rsidP="0090770C">
      <w:pPr>
        <w:spacing w:after="120" w:line="276" w:lineRule="auto"/>
        <w:ind w:left="57"/>
        <w:contextualSpacing/>
        <w:rPr>
          <w:rFonts w:ascii="Times New Roman" w:hAnsi="Times New Roman"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bCs/>
          <w:sz w:val="24"/>
          <w:szCs w:val="24"/>
          <w:lang w:val="pl-PL"/>
        </w:rPr>
        <w:t>2 – Wzór sprawozdania końcowego</w:t>
      </w:r>
    </w:p>
    <w:p w:rsidR="001A34D1" w:rsidRPr="0090770C" w:rsidRDefault="001A34D1" w:rsidP="0090770C">
      <w:pPr>
        <w:spacing w:after="120" w:line="276" w:lineRule="auto"/>
        <w:ind w:left="57"/>
        <w:contextualSpacing/>
        <w:rPr>
          <w:rFonts w:ascii="Times New Roman" w:hAnsi="Times New Roman"/>
          <w:bCs/>
          <w:sz w:val="24"/>
          <w:szCs w:val="24"/>
          <w:lang w:val="pl-PL"/>
        </w:rPr>
        <w:sectPr w:rsidR="001A34D1" w:rsidRPr="0090770C" w:rsidSect="001A34D1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0770C">
        <w:rPr>
          <w:rFonts w:ascii="Times New Roman" w:hAnsi="Times New Roman"/>
          <w:bCs/>
          <w:sz w:val="24"/>
          <w:szCs w:val="24"/>
          <w:lang w:val="pl-PL"/>
        </w:rPr>
        <w:t>3 – Kopia KRS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 w:bidi="ar-SA"/>
        </w:rPr>
      </w:pPr>
    </w:p>
    <w:sectPr w:rsidR="001A34D1" w:rsidRPr="0090770C" w:rsidSect="001A34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5D1" w:rsidRDefault="00CA45D1" w:rsidP="00CA45D1">
      <w:pPr>
        <w:spacing w:after="0" w:line="240" w:lineRule="auto"/>
      </w:pPr>
      <w:r>
        <w:separator/>
      </w:r>
    </w:p>
  </w:endnote>
  <w:endnote w:type="continuationSeparator" w:id="0">
    <w:p w:rsidR="00CA45D1" w:rsidRDefault="00CA45D1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5D1" w:rsidRDefault="00CA45D1" w:rsidP="00CA45D1">
      <w:pPr>
        <w:spacing w:after="0" w:line="240" w:lineRule="auto"/>
      </w:pPr>
      <w:r>
        <w:separator/>
      </w:r>
    </w:p>
  </w:footnote>
  <w:footnote w:type="continuationSeparator" w:id="0">
    <w:p w:rsidR="00CA45D1" w:rsidRDefault="00CA45D1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D1" w:rsidRDefault="00CA45D1" w:rsidP="00CA45D1">
    <w:r>
      <w:rPr>
        <w:noProof/>
        <w:lang w:val="pl-PL" w:eastAsia="pl-PL" w:bidi="ar-SA"/>
      </w:rPr>
      <w:drawing>
        <wp:inline distT="0" distB="0" distL="0" distR="0">
          <wp:extent cx="488858" cy="540000"/>
          <wp:effectExtent l="0" t="0" r="6985" b="0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85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1447094" cy="540000"/>
          <wp:effectExtent l="0" t="0" r="127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699740" cy="540000"/>
          <wp:effectExtent l="0" t="0" r="5715" b="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918000" cy="540000"/>
          <wp:effectExtent l="0" t="0" r="0" b="0"/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429923" cy="540000"/>
          <wp:effectExtent l="0" t="0" r="8255" b="0"/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9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540000" cy="540000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1186744" cy="540000"/>
          <wp:effectExtent l="0" t="0" r="0" b="0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ŁUDNIOWA WARMI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74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5D1" w:rsidRDefault="00CA45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803"/>
    <w:rsid w:val="00013F45"/>
    <w:rsid w:val="000152DD"/>
    <w:rsid w:val="000413E6"/>
    <w:rsid w:val="00081354"/>
    <w:rsid w:val="00093912"/>
    <w:rsid w:val="001023B8"/>
    <w:rsid w:val="00146801"/>
    <w:rsid w:val="001644F8"/>
    <w:rsid w:val="001717D8"/>
    <w:rsid w:val="00175E2C"/>
    <w:rsid w:val="001A34D1"/>
    <w:rsid w:val="001F61DD"/>
    <w:rsid w:val="00213EFE"/>
    <w:rsid w:val="002803AE"/>
    <w:rsid w:val="00297343"/>
    <w:rsid w:val="002B0334"/>
    <w:rsid w:val="002B6BAE"/>
    <w:rsid w:val="002C1EA2"/>
    <w:rsid w:val="0030453D"/>
    <w:rsid w:val="00344B3C"/>
    <w:rsid w:val="00384C21"/>
    <w:rsid w:val="003A2740"/>
    <w:rsid w:val="003B6529"/>
    <w:rsid w:val="003C330D"/>
    <w:rsid w:val="003E5000"/>
    <w:rsid w:val="003E7A6E"/>
    <w:rsid w:val="00400FAC"/>
    <w:rsid w:val="004433E7"/>
    <w:rsid w:val="00463EA2"/>
    <w:rsid w:val="00476394"/>
    <w:rsid w:val="004A6766"/>
    <w:rsid w:val="004C4BBC"/>
    <w:rsid w:val="004E0064"/>
    <w:rsid w:val="004E4F40"/>
    <w:rsid w:val="00522122"/>
    <w:rsid w:val="005229AD"/>
    <w:rsid w:val="00534569"/>
    <w:rsid w:val="0061738A"/>
    <w:rsid w:val="00632185"/>
    <w:rsid w:val="0066513B"/>
    <w:rsid w:val="007656C1"/>
    <w:rsid w:val="00795454"/>
    <w:rsid w:val="00796AD1"/>
    <w:rsid w:val="007A1CA3"/>
    <w:rsid w:val="007A74F8"/>
    <w:rsid w:val="007D216F"/>
    <w:rsid w:val="00832739"/>
    <w:rsid w:val="008A0F1D"/>
    <w:rsid w:val="008A641E"/>
    <w:rsid w:val="008B7DC1"/>
    <w:rsid w:val="008E2320"/>
    <w:rsid w:val="008F62C2"/>
    <w:rsid w:val="008F7F83"/>
    <w:rsid w:val="00901077"/>
    <w:rsid w:val="0090770C"/>
    <w:rsid w:val="00926420"/>
    <w:rsid w:val="00963194"/>
    <w:rsid w:val="009764E0"/>
    <w:rsid w:val="00990F57"/>
    <w:rsid w:val="009D436B"/>
    <w:rsid w:val="009F0BAD"/>
    <w:rsid w:val="009F3AE4"/>
    <w:rsid w:val="00A0291D"/>
    <w:rsid w:val="00A063B9"/>
    <w:rsid w:val="00A12D59"/>
    <w:rsid w:val="00A25FB0"/>
    <w:rsid w:val="00A910D4"/>
    <w:rsid w:val="00AA1FD4"/>
    <w:rsid w:val="00AA3FD8"/>
    <w:rsid w:val="00AB17D5"/>
    <w:rsid w:val="00AD01B5"/>
    <w:rsid w:val="00AD3CC9"/>
    <w:rsid w:val="00AD7321"/>
    <w:rsid w:val="00B12BC9"/>
    <w:rsid w:val="00B16CF0"/>
    <w:rsid w:val="00B30FCA"/>
    <w:rsid w:val="00B54F86"/>
    <w:rsid w:val="00B71BC0"/>
    <w:rsid w:val="00B861C1"/>
    <w:rsid w:val="00B93086"/>
    <w:rsid w:val="00B965EB"/>
    <w:rsid w:val="00BD542D"/>
    <w:rsid w:val="00C1765A"/>
    <w:rsid w:val="00C4728C"/>
    <w:rsid w:val="00C7532B"/>
    <w:rsid w:val="00C84FA0"/>
    <w:rsid w:val="00CA0E50"/>
    <w:rsid w:val="00CA45D1"/>
    <w:rsid w:val="00CA5612"/>
    <w:rsid w:val="00CD6BBC"/>
    <w:rsid w:val="00CE42DC"/>
    <w:rsid w:val="00CF232E"/>
    <w:rsid w:val="00CF2F2E"/>
    <w:rsid w:val="00D00401"/>
    <w:rsid w:val="00D06803"/>
    <w:rsid w:val="00D06D86"/>
    <w:rsid w:val="00D24A84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B3206"/>
    <w:rsid w:val="00ED62DC"/>
    <w:rsid w:val="00F15A28"/>
    <w:rsid w:val="00F53EDD"/>
    <w:rsid w:val="00F7251D"/>
    <w:rsid w:val="00F773DE"/>
    <w:rsid w:val="00F81544"/>
    <w:rsid w:val="00FA69C8"/>
    <w:rsid w:val="00FB3C35"/>
    <w:rsid w:val="00FE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1717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User</cp:lastModifiedBy>
  <cp:revision>7</cp:revision>
  <cp:lastPrinted>2014-09-09T06:15:00Z</cp:lastPrinted>
  <dcterms:created xsi:type="dcterms:W3CDTF">2016-04-18T21:42:00Z</dcterms:created>
  <dcterms:modified xsi:type="dcterms:W3CDTF">2017-03-22T09:08:00Z</dcterms:modified>
</cp:coreProperties>
</file>