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A9BD" w14:textId="77777777"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14:paraId="190080F1" w14:textId="77777777" w:rsidR="00A449BA" w:rsidRPr="00365AAA" w:rsidRDefault="00A449BA" w:rsidP="00365AAA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14:paraId="435F69C1" w14:textId="77777777" w:rsidR="001D3109" w:rsidRPr="00B132A0" w:rsidRDefault="001D3109" w:rsidP="001D3109">
      <w:pPr>
        <w:jc w:val="center"/>
        <w:rPr>
          <w:sz w:val="28"/>
          <w:szCs w:val="24"/>
        </w:rPr>
      </w:pPr>
      <w:r w:rsidRPr="00B132A0">
        <w:rPr>
          <w:b/>
          <w:sz w:val="28"/>
          <w:szCs w:val="24"/>
        </w:rPr>
        <w:t>ZGODA AUTORA NA WYKORZYSTANIE ZDJĘĆ</w:t>
      </w:r>
    </w:p>
    <w:p w14:paraId="3E68E08A" w14:textId="77777777" w:rsidR="001D3109" w:rsidRPr="00B132A0" w:rsidRDefault="001D3109" w:rsidP="001D3109">
      <w:pPr>
        <w:jc w:val="both"/>
        <w:rPr>
          <w:sz w:val="28"/>
          <w:szCs w:val="24"/>
        </w:rPr>
      </w:pPr>
    </w:p>
    <w:p w14:paraId="587AD64A" w14:textId="77777777" w:rsidR="001D3109" w:rsidRPr="00B132A0" w:rsidRDefault="001D3109" w:rsidP="001D3109">
      <w:pPr>
        <w:spacing w:line="360" w:lineRule="auto"/>
        <w:jc w:val="both"/>
        <w:rPr>
          <w:sz w:val="24"/>
          <w:szCs w:val="24"/>
        </w:rPr>
      </w:pPr>
    </w:p>
    <w:p w14:paraId="7B7BABA5" w14:textId="151D0A60" w:rsidR="001D3109" w:rsidRPr="000D3ED0" w:rsidRDefault="001D3109" w:rsidP="00365AAA">
      <w:pPr>
        <w:spacing w:line="360" w:lineRule="auto"/>
        <w:ind w:right="282"/>
        <w:rPr>
          <w:sz w:val="24"/>
        </w:rPr>
      </w:pPr>
      <w:r w:rsidRPr="00067791">
        <w:rPr>
          <w:sz w:val="24"/>
        </w:rPr>
        <w:t>Udzielam Lokalnej Grupie Działania „Warmiński Zakątek”,</w:t>
      </w:r>
      <w:r>
        <w:rPr>
          <w:sz w:val="24"/>
        </w:rPr>
        <w:t xml:space="preserve"> </w:t>
      </w:r>
      <w:r w:rsidRPr="00067791">
        <w:rPr>
          <w:color w:val="000000"/>
          <w:sz w:val="24"/>
        </w:rPr>
        <w:t>Stowarzyszeniu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0D3ED0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</w:t>
      </w:r>
      <w:r>
        <w:rPr>
          <w:rStyle w:val="verdana11"/>
          <w:bCs/>
          <w:sz w:val="24"/>
        </w:rPr>
        <w:br/>
      </w:r>
      <w:r w:rsidRPr="00067791">
        <w:rPr>
          <w:rStyle w:val="verdana11"/>
          <w:bCs/>
          <w:sz w:val="24"/>
        </w:rPr>
        <w:t xml:space="preserve">i </w:t>
      </w:r>
      <w:r>
        <w:rPr>
          <w:rStyle w:val="verdana11"/>
          <w:bCs/>
          <w:sz w:val="24"/>
        </w:rPr>
        <w:t xml:space="preserve">Narodowemu Instytutowi Wolności – Centrum Rozwoju Społeczeństwa Obywatelskiego </w:t>
      </w:r>
      <w:r w:rsidRPr="00B132A0">
        <w:rPr>
          <w:sz w:val="24"/>
          <w:szCs w:val="24"/>
        </w:rPr>
        <w:t>nieodwołalnego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nieodpłatnego prawa wielokrotnego wykorzystywania wykonanych przeze mnie zdjęć bez konieczności każdorazowego ich zatwierdzania</w:t>
      </w:r>
      <w:r w:rsidR="000F1995">
        <w:rPr>
          <w:sz w:val="24"/>
          <w:szCs w:val="24"/>
        </w:rPr>
        <w:t xml:space="preserve"> zgodnie z przepisami dotyczącymi prawa autorskiego</w:t>
      </w:r>
      <w:r w:rsidRPr="00B132A0">
        <w:rPr>
          <w:sz w:val="24"/>
          <w:szCs w:val="24"/>
        </w:rPr>
        <w:t xml:space="preserve">. </w:t>
      </w:r>
      <w:r w:rsidRPr="00067791">
        <w:rPr>
          <w:sz w:val="24"/>
        </w:rPr>
        <w:t xml:space="preserve">Zgoda obejmuje </w:t>
      </w:r>
      <w:r w:rsidRPr="005D2809">
        <w:rPr>
          <w:sz w:val="24"/>
        </w:rPr>
        <w:t>wykorzystanie, utrwalanie, obróbkę i powielanie wykonanych zdjęć za pośrednictwem mediów lokalnych, w rozumieniu</w:t>
      </w:r>
      <w:r>
        <w:rPr>
          <w:sz w:val="24"/>
        </w:rPr>
        <w:t xml:space="preserve"> </w:t>
      </w:r>
      <w:r w:rsidRPr="005D2809">
        <w:rPr>
          <w:sz w:val="24"/>
        </w:rPr>
        <w:t xml:space="preserve">prasa, tv, strony www: </w:t>
      </w:r>
      <w:hyperlink r:id="rId7" w:history="1">
        <w:r w:rsidRPr="004D265E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Pr="004D265E">
        <w:rPr>
          <w:sz w:val="24"/>
        </w:rPr>
        <w:t xml:space="preserve">,  </w:t>
      </w:r>
      <w:hyperlink r:id="rId8" w:history="1">
        <w:r w:rsidRPr="004D265E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Pr="004D265E">
        <w:rPr>
          <w:sz w:val="24"/>
        </w:rPr>
        <w:t xml:space="preserve"> , </w:t>
      </w:r>
      <w:hyperlink r:id="rId9" w:history="1">
        <w:r w:rsidRPr="004D265E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Pr="004D265E">
        <w:rPr>
          <w:sz w:val="24"/>
        </w:rPr>
        <w:t xml:space="preserve">, </w:t>
      </w:r>
      <w:hyperlink r:id="rId10" w:history="1">
        <w:r w:rsidRPr="004D265E">
          <w:rPr>
            <w:rStyle w:val="Hipercze"/>
            <w:color w:val="auto"/>
            <w:sz w:val="24"/>
            <w:u w:val="none"/>
          </w:rPr>
          <w:t>www.poludniowawarmia.pl</w:t>
        </w:r>
      </w:hyperlink>
      <w:r w:rsidRPr="004D265E">
        <w:rPr>
          <w:sz w:val="24"/>
        </w:rPr>
        <w:t xml:space="preserve">, </w:t>
      </w:r>
      <w:hyperlink r:id="rId11" w:history="1">
        <w:r w:rsidRPr="004D265E">
          <w:rPr>
            <w:rStyle w:val="Hipercze"/>
            <w:color w:val="auto"/>
            <w:sz w:val="24"/>
            <w:u w:val="none"/>
          </w:rPr>
          <w:t>www.spdim.pl</w:t>
        </w:r>
      </w:hyperlink>
      <w:r w:rsidR="000D3ED0">
        <w:rPr>
          <w:sz w:val="24"/>
        </w:rPr>
        <w:t xml:space="preserve">, </w:t>
      </w:r>
      <w:hyperlink r:id="rId12" w:history="1">
        <w:r w:rsidRPr="004D265E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="000D3ED0">
        <w:rPr>
          <w:sz w:val="24"/>
        </w:rPr>
        <w:t>,</w:t>
      </w:r>
      <w:r w:rsidR="000D3ED0">
        <w:t xml:space="preserve"> </w:t>
      </w:r>
      <w:hyperlink r:id="rId13" w:history="1">
        <w:r w:rsidR="000D3ED0" w:rsidRPr="000D3ED0">
          <w:rPr>
            <w:rStyle w:val="Hipercze"/>
            <w:color w:val="auto"/>
            <w:u w:val="none"/>
          </w:rPr>
          <w:t>www.wiatrakimazur.org.pl</w:t>
        </w:r>
      </w:hyperlink>
      <w:r w:rsidR="000D3ED0" w:rsidRPr="000D3ED0">
        <w:t xml:space="preserve">, </w:t>
      </w:r>
      <w:r>
        <w:rPr>
          <w:sz w:val="24"/>
        </w:rPr>
        <w:t>www.przystan.ilawa.pl</w:t>
      </w:r>
      <w:r w:rsidRPr="005D2809">
        <w:rPr>
          <w:sz w:val="24"/>
        </w:rPr>
        <w:t xml:space="preserve"> wyłącznie w celu zgodnym z celami programu Fundusz Inicjatyw Obywat</w:t>
      </w:r>
      <w:r w:rsidR="007D3A08">
        <w:rPr>
          <w:sz w:val="24"/>
        </w:rPr>
        <w:t xml:space="preserve">elskich </w:t>
      </w:r>
      <w:r w:rsidR="000D3ED0">
        <w:rPr>
          <w:sz w:val="24"/>
        </w:rPr>
        <w:t>NOWEFIO Warmia Mazury Lokalnie 6</w:t>
      </w:r>
      <w:r w:rsidR="007D3A08">
        <w:rPr>
          <w:sz w:val="24"/>
        </w:rPr>
        <w:t>.</w:t>
      </w:r>
    </w:p>
    <w:p w14:paraId="5274E62E" w14:textId="77777777" w:rsidR="001D3109" w:rsidRPr="00B132A0" w:rsidRDefault="001D3109" w:rsidP="001D3109">
      <w:pPr>
        <w:spacing w:line="360" w:lineRule="auto"/>
        <w:ind w:right="282"/>
        <w:jc w:val="both"/>
        <w:rPr>
          <w:sz w:val="24"/>
          <w:szCs w:val="24"/>
        </w:rPr>
      </w:pPr>
      <w:r w:rsidRPr="00B132A0">
        <w:rPr>
          <w:sz w:val="24"/>
          <w:szCs w:val="24"/>
        </w:rPr>
        <w:t>Oświadczam, że jestem pełnoletni/a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nieograniczony/a w zdolności</w:t>
      </w:r>
      <w:r>
        <w:rPr>
          <w:sz w:val="24"/>
          <w:szCs w:val="24"/>
        </w:rPr>
        <w:t xml:space="preserve"> do czynności prawnych, oraz że </w:t>
      </w:r>
      <w:r w:rsidRPr="00B132A0">
        <w:rPr>
          <w:sz w:val="24"/>
          <w:szCs w:val="24"/>
        </w:rPr>
        <w:t>zapoznałem się z powyższą treścią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 xml:space="preserve">w pełni ją rozumiem. </w:t>
      </w:r>
    </w:p>
    <w:p w14:paraId="69AF5BAF" w14:textId="77777777" w:rsidR="001D3109" w:rsidRPr="00B132A0" w:rsidRDefault="001D3109" w:rsidP="001D3109">
      <w:pPr>
        <w:ind w:right="282"/>
        <w:jc w:val="both"/>
        <w:rPr>
          <w:b/>
          <w:sz w:val="24"/>
          <w:szCs w:val="24"/>
        </w:rPr>
      </w:pPr>
    </w:p>
    <w:p w14:paraId="28D62B51" w14:textId="785B54F7" w:rsidR="001D3109" w:rsidRPr="00B132A0" w:rsidRDefault="001D3109" w:rsidP="001D3109">
      <w:pPr>
        <w:ind w:right="282"/>
        <w:jc w:val="both"/>
        <w:rPr>
          <w:sz w:val="24"/>
          <w:szCs w:val="24"/>
        </w:rPr>
      </w:pPr>
      <w:bookmarkStart w:id="0" w:name="_GoBack"/>
      <w:bookmarkEnd w:id="0"/>
    </w:p>
    <w:p w14:paraId="3B487959" w14:textId="77777777"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14:paraId="66642AA4" w14:textId="77777777" w:rsidR="001D3109" w:rsidRPr="00B132A0" w:rsidRDefault="001D3109" w:rsidP="001D3109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…………….………………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2BC4B138" w14:textId="77777777" w:rsidR="00876814" w:rsidRPr="00586E7B" w:rsidRDefault="001D3109" w:rsidP="00586E7B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132A0">
        <w:rPr>
          <w:sz w:val="24"/>
          <w:szCs w:val="24"/>
        </w:rPr>
        <w:t>Imię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nazwisko</w:t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</w:t>
      </w:r>
      <w:r w:rsidRPr="00B132A0">
        <w:rPr>
          <w:sz w:val="24"/>
          <w:szCs w:val="24"/>
        </w:rPr>
        <w:t>ata</w:t>
      </w:r>
      <w:r>
        <w:rPr>
          <w:sz w:val="24"/>
          <w:szCs w:val="24"/>
        </w:rPr>
        <w:t xml:space="preserve"> i podpis</w:t>
      </w:r>
    </w:p>
    <w:sectPr w:rsidR="00876814" w:rsidRPr="00586E7B" w:rsidSect="00EF7B62">
      <w:headerReference w:type="default" r:id="rId14"/>
      <w:footerReference w:type="default" r:id="rId15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B19A0" w14:textId="77777777" w:rsidR="00CB5875" w:rsidRDefault="00CB5875" w:rsidP="00CA45D1">
      <w:pPr>
        <w:spacing w:after="0" w:line="240" w:lineRule="auto"/>
      </w:pPr>
      <w:r>
        <w:separator/>
      </w:r>
    </w:p>
  </w:endnote>
  <w:endnote w:type="continuationSeparator" w:id="0">
    <w:p w14:paraId="24EDC010" w14:textId="77777777" w:rsidR="00CB5875" w:rsidRDefault="00CB5875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B4C7" w14:textId="77777777" w:rsidR="00F50374" w:rsidRDefault="000D3ED0">
    <w:pPr>
      <w:pStyle w:val="Stopka"/>
    </w:pPr>
    <w:r>
      <w:rPr>
        <w:noProof/>
        <w:lang w:eastAsia="pl-PL" w:bidi="ar-SA"/>
      </w:rPr>
      <w:drawing>
        <wp:inline distT="0" distB="0" distL="0" distR="0" wp14:anchorId="1D83E1B7" wp14:editId="6776DDDA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E20C4" w14:textId="77777777" w:rsidR="00F50374" w:rsidRDefault="00F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ECAB3" w14:textId="77777777" w:rsidR="00CB5875" w:rsidRDefault="00CB5875" w:rsidP="00CA45D1">
      <w:pPr>
        <w:spacing w:after="0" w:line="240" w:lineRule="auto"/>
      </w:pPr>
      <w:r>
        <w:separator/>
      </w:r>
    </w:p>
  </w:footnote>
  <w:footnote w:type="continuationSeparator" w:id="0">
    <w:p w14:paraId="36F8158F" w14:textId="77777777" w:rsidR="00CB5875" w:rsidRDefault="00CB5875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234F" w14:textId="77777777" w:rsidR="00CA45D1" w:rsidRDefault="00365AAA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64C1A947" wp14:editId="7487EC5F">
          <wp:extent cx="4714875" cy="886027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24" cy="89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51A0E"/>
    <w:rsid w:val="00081354"/>
    <w:rsid w:val="00086E86"/>
    <w:rsid w:val="00093912"/>
    <w:rsid w:val="00096D69"/>
    <w:rsid w:val="000A39CE"/>
    <w:rsid w:val="000D3ED0"/>
    <w:rsid w:val="000F1995"/>
    <w:rsid w:val="001023B8"/>
    <w:rsid w:val="0012683D"/>
    <w:rsid w:val="00146801"/>
    <w:rsid w:val="001644F8"/>
    <w:rsid w:val="001717D8"/>
    <w:rsid w:val="00175E2C"/>
    <w:rsid w:val="001A34D1"/>
    <w:rsid w:val="001D3109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5585F"/>
    <w:rsid w:val="00365AAA"/>
    <w:rsid w:val="00384C21"/>
    <w:rsid w:val="0038573C"/>
    <w:rsid w:val="003A2740"/>
    <w:rsid w:val="003B6529"/>
    <w:rsid w:val="003C330D"/>
    <w:rsid w:val="003E32B0"/>
    <w:rsid w:val="003E5000"/>
    <w:rsid w:val="003E7A6E"/>
    <w:rsid w:val="00400FAC"/>
    <w:rsid w:val="004433E7"/>
    <w:rsid w:val="00456FCB"/>
    <w:rsid w:val="00463EA2"/>
    <w:rsid w:val="00474F43"/>
    <w:rsid w:val="00476394"/>
    <w:rsid w:val="004A6766"/>
    <w:rsid w:val="004C4BBC"/>
    <w:rsid w:val="004E0064"/>
    <w:rsid w:val="004E3EF4"/>
    <w:rsid w:val="004E4F40"/>
    <w:rsid w:val="00512449"/>
    <w:rsid w:val="00522122"/>
    <w:rsid w:val="005229AD"/>
    <w:rsid w:val="00534569"/>
    <w:rsid w:val="0053504F"/>
    <w:rsid w:val="005428C6"/>
    <w:rsid w:val="00586E7B"/>
    <w:rsid w:val="005901C6"/>
    <w:rsid w:val="00594845"/>
    <w:rsid w:val="005A1CCD"/>
    <w:rsid w:val="005B7251"/>
    <w:rsid w:val="005D2809"/>
    <w:rsid w:val="005D5C94"/>
    <w:rsid w:val="005F2BB7"/>
    <w:rsid w:val="005F6C19"/>
    <w:rsid w:val="0061738A"/>
    <w:rsid w:val="00623E6C"/>
    <w:rsid w:val="00632185"/>
    <w:rsid w:val="00635E11"/>
    <w:rsid w:val="0066513B"/>
    <w:rsid w:val="006726E6"/>
    <w:rsid w:val="00677409"/>
    <w:rsid w:val="006B703A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7D3A08"/>
    <w:rsid w:val="0080364E"/>
    <w:rsid w:val="008153EC"/>
    <w:rsid w:val="00832739"/>
    <w:rsid w:val="008442B0"/>
    <w:rsid w:val="00876814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6922"/>
    <w:rsid w:val="00927BD4"/>
    <w:rsid w:val="00963194"/>
    <w:rsid w:val="009764E0"/>
    <w:rsid w:val="00983285"/>
    <w:rsid w:val="00990F57"/>
    <w:rsid w:val="009D436B"/>
    <w:rsid w:val="009D756B"/>
    <w:rsid w:val="009E3B57"/>
    <w:rsid w:val="009F0BAD"/>
    <w:rsid w:val="009F3AE4"/>
    <w:rsid w:val="00A0291D"/>
    <w:rsid w:val="00A063B9"/>
    <w:rsid w:val="00A12D59"/>
    <w:rsid w:val="00A25FB0"/>
    <w:rsid w:val="00A30BA3"/>
    <w:rsid w:val="00A433EA"/>
    <w:rsid w:val="00A449BA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F5D8F"/>
    <w:rsid w:val="00B05022"/>
    <w:rsid w:val="00B12BC9"/>
    <w:rsid w:val="00B16CF0"/>
    <w:rsid w:val="00B24E1C"/>
    <w:rsid w:val="00B263AD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5875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32EF9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EE1940"/>
    <w:rsid w:val="00EF533C"/>
    <w:rsid w:val="00EF7B62"/>
    <w:rsid w:val="00F15A28"/>
    <w:rsid w:val="00F44688"/>
    <w:rsid w:val="00F50374"/>
    <w:rsid w:val="00F53EDD"/>
    <w:rsid w:val="00F5741E"/>
    <w:rsid w:val="00F7251D"/>
    <w:rsid w:val="00F773DE"/>
    <w:rsid w:val="00F81544"/>
    <w:rsid w:val="00F85B0C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0E0ED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yperlink" Target="http://www.wiatrakimazur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2020-02-03T13:50:00Z</cp:lastPrinted>
  <dcterms:created xsi:type="dcterms:W3CDTF">2024-08-02T11:02:00Z</dcterms:created>
  <dcterms:modified xsi:type="dcterms:W3CDTF">2024-08-02T11:02:00Z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1ef2c19f671893502193242e5d47bf428523d148d34ae7cebe54626512f4d83f</vt:lpwstr>
  </property>
</Properties>
</file>